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1C69" w:rsidRDefault="00E81C69">
      <w:pPr>
        <w:spacing w:line="200" w:lineRule="exact"/>
      </w:pPr>
    </w:p>
    <w:p w:rsidR="00E81C69" w:rsidRDefault="00E81C69">
      <w:pPr>
        <w:spacing w:before="14" w:line="220" w:lineRule="exact"/>
        <w:rPr>
          <w:sz w:val="22"/>
          <w:szCs w:val="22"/>
        </w:rPr>
      </w:pPr>
    </w:p>
    <w:p w:rsidR="00E81C69" w:rsidRDefault="003507F9">
      <w:pPr>
        <w:spacing w:before="21" w:line="300" w:lineRule="exact"/>
        <w:ind w:left="143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pacing w:val="-1"/>
          <w:position w:val="-1"/>
          <w:sz w:val="28"/>
          <w:szCs w:val="28"/>
          <w:u w:val="thick" w:color="000000"/>
        </w:rPr>
        <w:t>R</w:t>
      </w:r>
      <w:r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</w:rPr>
        <w:t>elea</w:t>
      </w:r>
      <w:r>
        <w:rPr>
          <w:rFonts w:ascii="Cambria" w:eastAsia="Cambria" w:hAnsi="Cambria" w:cs="Cambria"/>
          <w:b/>
          <w:spacing w:val="1"/>
          <w:position w:val="-1"/>
          <w:sz w:val="28"/>
          <w:szCs w:val="28"/>
          <w:u w:val="thick" w:color="000000"/>
        </w:rPr>
        <w:t>s</w:t>
      </w:r>
      <w:r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</w:rPr>
        <w:t>e</w:t>
      </w:r>
      <w:r>
        <w:rPr>
          <w:rFonts w:ascii="Cambria" w:eastAsia="Cambria" w:hAnsi="Cambria" w:cs="Cambria"/>
          <w:b/>
          <w:spacing w:val="-2"/>
          <w:position w:val="-1"/>
          <w:sz w:val="28"/>
          <w:szCs w:val="28"/>
          <w:u w:val="thick" w:color="000000"/>
        </w:rPr>
        <w:t xml:space="preserve"> </w:t>
      </w:r>
      <w:r>
        <w:rPr>
          <w:rFonts w:ascii="Cambria" w:eastAsia="Cambria" w:hAnsi="Cambria" w:cs="Cambria"/>
          <w:b/>
          <w:spacing w:val="-1"/>
          <w:position w:val="-1"/>
          <w:sz w:val="28"/>
          <w:szCs w:val="28"/>
          <w:u w:val="thick" w:color="000000"/>
        </w:rPr>
        <w:t>a</w:t>
      </w:r>
      <w:r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</w:rPr>
        <w:t>nd</w:t>
      </w:r>
      <w:r>
        <w:rPr>
          <w:rFonts w:ascii="Cambria" w:eastAsia="Cambria" w:hAnsi="Cambria" w:cs="Cambria"/>
          <w:b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Cambria" w:eastAsia="Cambria" w:hAnsi="Cambria" w:cs="Cambria"/>
          <w:b/>
          <w:spacing w:val="-3"/>
          <w:position w:val="-1"/>
          <w:sz w:val="28"/>
          <w:szCs w:val="28"/>
          <w:u w:val="thick" w:color="000000"/>
        </w:rPr>
        <w:t>W</w:t>
      </w:r>
      <w:r>
        <w:rPr>
          <w:rFonts w:ascii="Cambria" w:eastAsia="Cambria" w:hAnsi="Cambria" w:cs="Cambria"/>
          <w:b/>
          <w:spacing w:val="1"/>
          <w:position w:val="-1"/>
          <w:sz w:val="28"/>
          <w:szCs w:val="28"/>
          <w:u w:val="thick" w:color="000000"/>
        </w:rPr>
        <w:t>a</w:t>
      </w:r>
      <w:r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</w:rPr>
        <w:t>iv</w:t>
      </w:r>
      <w:r>
        <w:rPr>
          <w:rFonts w:ascii="Cambria" w:eastAsia="Cambria" w:hAnsi="Cambria" w:cs="Cambria"/>
          <w:b/>
          <w:spacing w:val="-2"/>
          <w:position w:val="-1"/>
          <w:sz w:val="28"/>
          <w:szCs w:val="28"/>
          <w:u w:val="thick" w:color="000000"/>
        </w:rPr>
        <w:t>e</w:t>
      </w:r>
      <w:r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</w:rPr>
        <w:t xml:space="preserve">r </w:t>
      </w:r>
      <w:r>
        <w:rPr>
          <w:rFonts w:ascii="Cambria" w:eastAsia="Cambria" w:hAnsi="Cambria" w:cs="Cambria"/>
          <w:b/>
          <w:spacing w:val="1"/>
          <w:position w:val="-1"/>
          <w:sz w:val="28"/>
          <w:szCs w:val="28"/>
          <w:u w:val="thick" w:color="000000"/>
        </w:rPr>
        <w:t>o</w:t>
      </w:r>
      <w:r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</w:rPr>
        <w:t>f L</w:t>
      </w:r>
      <w:r>
        <w:rPr>
          <w:rFonts w:ascii="Cambria" w:eastAsia="Cambria" w:hAnsi="Cambria" w:cs="Cambria"/>
          <w:b/>
          <w:spacing w:val="-3"/>
          <w:position w:val="-1"/>
          <w:sz w:val="28"/>
          <w:szCs w:val="28"/>
          <w:u w:val="thick" w:color="000000"/>
        </w:rPr>
        <w:t>i</w:t>
      </w:r>
      <w:r>
        <w:rPr>
          <w:rFonts w:ascii="Cambria" w:eastAsia="Cambria" w:hAnsi="Cambria" w:cs="Cambria"/>
          <w:b/>
          <w:spacing w:val="1"/>
          <w:position w:val="-1"/>
          <w:sz w:val="28"/>
          <w:szCs w:val="28"/>
          <w:u w:val="thick" w:color="000000"/>
        </w:rPr>
        <w:t>a</w:t>
      </w:r>
      <w:r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</w:rPr>
        <w:t>bi</w:t>
      </w:r>
      <w:r>
        <w:rPr>
          <w:rFonts w:ascii="Cambria" w:eastAsia="Cambria" w:hAnsi="Cambria" w:cs="Cambria"/>
          <w:b/>
          <w:spacing w:val="-2"/>
          <w:position w:val="-1"/>
          <w:sz w:val="28"/>
          <w:szCs w:val="28"/>
          <w:u w:val="thick" w:color="000000"/>
        </w:rPr>
        <w:t>l</w:t>
      </w:r>
      <w:r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</w:rPr>
        <w:t>i</w:t>
      </w:r>
      <w:r>
        <w:rPr>
          <w:rFonts w:ascii="Cambria" w:eastAsia="Cambria" w:hAnsi="Cambria" w:cs="Cambria"/>
          <w:b/>
          <w:spacing w:val="1"/>
          <w:position w:val="-1"/>
          <w:sz w:val="28"/>
          <w:szCs w:val="28"/>
          <w:u w:val="thick" w:color="000000"/>
        </w:rPr>
        <w:t>t</w:t>
      </w:r>
      <w:r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</w:rPr>
        <w:t>y</w:t>
      </w:r>
      <w:r>
        <w:rPr>
          <w:rFonts w:ascii="Cambria" w:eastAsia="Cambria" w:hAnsi="Cambria" w:cs="Cambria"/>
          <w:b/>
          <w:spacing w:val="-2"/>
          <w:position w:val="-1"/>
          <w:sz w:val="28"/>
          <w:szCs w:val="28"/>
          <w:u w:val="thick" w:color="000000"/>
        </w:rPr>
        <w:t xml:space="preserve"> </w:t>
      </w:r>
      <w:r>
        <w:rPr>
          <w:rFonts w:ascii="Cambria" w:eastAsia="Cambria" w:hAnsi="Cambria" w:cs="Cambria"/>
          <w:b/>
          <w:spacing w:val="1"/>
          <w:position w:val="-1"/>
          <w:sz w:val="28"/>
          <w:szCs w:val="28"/>
          <w:u w:val="thick" w:color="000000"/>
        </w:rPr>
        <w:t>a</w:t>
      </w:r>
      <w:r>
        <w:rPr>
          <w:rFonts w:ascii="Cambria" w:eastAsia="Cambria" w:hAnsi="Cambria" w:cs="Cambria"/>
          <w:b/>
          <w:spacing w:val="-2"/>
          <w:position w:val="-1"/>
          <w:sz w:val="28"/>
          <w:szCs w:val="28"/>
          <w:u w:val="thick" w:color="000000"/>
        </w:rPr>
        <w:t>n</w:t>
      </w:r>
      <w:r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</w:rPr>
        <w:t>d</w:t>
      </w:r>
      <w:r>
        <w:rPr>
          <w:rFonts w:ascii="Cambria" w:eastAsia="Cambria" w:hAnsi="Cambria" w:cs="Cambria"/>
          <w:b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Cambria" w:eastAsia="Cambria" w:hAnsi="Cambria" w:cs="Cambria"/>
          <w:b/>
          <w:spacing w:val="-2"/>
          <w:position w:val="-1"/>
          <w:sz w:val="28"/>
          <w:szCs w:val="28"/>
          <w:u w:val="thick" w:color="000000"/>
        </w:rPr>
        <w:t>In</w:t>
      </w:r>
      <w:r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</w:rPr>
        <w:t>demn</w:t>
      </w:r>
      <w:r>
        <w:rPr>
          <w:rFonts w:ascii="Cambria" w:eastAsia="Cambria" w:hAnsi="Cambria" w:cs="Cambria"/>
          <w:b/>
          <w:spacing w:val="-1"/>
          <w:position w:val="-1"/>
          <w:sz w:val="28"/>
          <w:szCs w:val="28"/>
          <w:u w:val="thick" w:color="000000"/>
        </w:rPr>
        <w:t>i</w:t>
      </w:r>
      <w:r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</w:rPr>
        <w:t>ty</w:t>
      </w:r>
      <w:r>
        <w:rPr>
          <w:rFonts w:ascii="Cambria" w:eastAsia="Cambria" w:hAnsi="Cambria" w:cs="Cambria"/>
          <w:b/>
          <w:spacing w:val="4"/>
          <w:position w:val="-1"/>
          <w:sz w:val="28"/>
          <w:szCs w:val="28"/>
          <w:u w:val="thick" w:color="000000"/>
        </w:rPr>
        <w:t xml:space="preserve"> </w:t>
      </w:r>
      <w:r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</w:rPr>
        <w:t>A</w:t>
      </w:r>
      <w:r>
        <w:rPr>
          <w:rFonts w:ascii="Cambria" w:eastAsia="Cambria" w:hAnsi="Cambria" w:cs="Cambria"/>
          <w:b/>
          <w:spacing w:val="-3"/>
          <w:position w:val="-1"/>
          <w:sz w:val="28"/>
          <w:szCs w:val="28"/>
          <w:u w:val="thick" w:color="000000"/>
        </w:rPr>
        <w:t>g</w:t>
      </w:r>
      <w:r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</w:rPr>
        <w:t>reem</w:t>
      </w:r>
      <w:r>
        <w:rPr>
          <w:rFonts w:ascii="Cambria" w:eastAsia="Cambria" w:hAnsi="Cambria" w:cs="Cambria"/>
          <w:b/>
          <w:spacing w:val="-3"/>
          <w:position w:val="-1"/>
          <w:sz w:val="28"/>
          <w:szCs w:val="28"/>
          <w:u w:val="thick" w:color="000000"/>
        </w:rPr>
        <w:t>e</w:t>
      </w:r>
      <w:r>
        <w:rPr>
          <w:rFonts w:ascii="Cambria" w:eastAsia="Cambria" w:hAnsi="Cambria" w:cs="Cambria"/>
          <w:b/>
          <w:spacing w:val="-2"/>
          <w:position w:val="-1"/>
          <w:sz w:val="28"/>
          <w:szCs w:val="28"/>
          <w:u w:val="thick" w:color="000000"/>
        </w:rPr>
        <w:t>n</w:t>
      </w:r>
      <w:r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</w:rPr>
        <w:t>t</w:t>
      </w:r>
    </w:p>
    <w:p w:rsidR="00E81C69" w:rsidRDefault="00E81C69">
      <w:pPr>
        <w:spacing w:line="200" w:lineRule="exact"/>
      </w:pPr>
    </w:p>
    <w:p w:rsidR="00E81C69" w:rsidRDefault="00E81C69">
      <w:pPr>
        <w:spacing w:before="15" w:line="280" w:lineRule="exact"/>
        <w:rPr>
          <w:sz w:val="28"/>
          <w:szCs w:val="28"/>
        </w:rPr>
      </w:pPr>
    </w:p>
    <w:p w:rsidR="00E81C69" w:rsidRDefault="003507F9">
      <w:pPr>
        <w:spacing w:before="30"/>
        <w:ind w:left="100" w:right="77" w:firstLine="72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In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ons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dera</w:t>
      </w:r>
      <w:r>
        <w:rPr>
          <w:rFonts w:ascii="Cambria" w:eastAsia="Cambria" w:hAnsi="Cambria" w:cs="Cambria"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of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g per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tted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to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part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ci</w:t>
      </w:r>
      <w:r>
        <w:rPr>
          <w:rFonts w:ascii="Cambria" w:eastAsia="Cambria" w:hAnsi="Cambria" w:cs="Cambria"/>
          <w:sz w:val="22"/>
          <w:szCs w:val="22"/>
        </w:rPr>
        <w:t>pa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the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the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under</w:t>
      </w:r>
      <w:r>
        <w:rPr>
          <w:rFonts w:ascii="Cambria" w:eastAsia="Cambria" w:hAnsi="Cambria" w:cs="Cambria"/>
          <w:spacing w:val="-2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gn</w:t>
      </w:r>
      <w:r>
        <w:rPr>
          <w:rFonts w:ascii="Cambria" w:eastAsia="Cambria" w:hAnsi="Cambria" w:cs="Cambria"/>
          <w:sz w:val="22"/>
          <w:szCs w:val="22"/>
        </w:rPr>
        <w:t>ed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(dr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er and  pa</w:t>
      </w:r>
      <w:r>
        <w:rPr>
          <w:rFonts w:ascii="Cambria" w:eastAsia="Cambria" w:hAnsi="Cambria" w:cs="Cambria"/>
          <w:spacing w:val="-2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2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), f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 xml:space="preserve">r  </w:t>
      </w:r>
      <w:r>
        <w:rPr>
          <w:rFonts w:ascii="Cambria" w:eastAsia="Cambria" w:hAnsi="Cambria" w:cs="Cambria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elf/</w:t>
      </w:r>
      <w:r>
        <w:rPr>
          <w:rFonts w:ascii="Cambria" w:eastAsia="Cambria" w:hAnsi="Cambria" w:cs="Cambria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er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elf,</w:t>
      </w:r>
      <w:r>
        <w:rPr>
          <w:rFonts w:ascii="Cambria" w:eastAsia="Cambria" w:hAnsi="Cambria" w:cs="Cambria"/>
          <w:spacing w:val="46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h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/</w:t>
      </w:r>
      <w:r>
        <w:rPr>
          <w:rFonts w:ascii="Cambria" w:eastAsia="Cambria" w:hAnsi="Cambria" w:cs="Cambria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er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 xml:space="preserve">onal  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epr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46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 xml:space="preserve">s 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and  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x</w:t>
      </w:r>
      <w:r>
        <w:rPr>
          <w:rFonts w:ascii="Cambria" w:eastAsia="Cambria" w:hAnsi="Cambria" w:cs="Cambria"/>
          <w:sz w:val="22"/>
          <w:szCs w:val="22"/>
        </w:rPr>
        <w:t xml:space="preserve">t  of 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k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n </w:t>
      </w:r>
      <w:r>
        <w:rPr>
          <w:rFonts w:ascii="Cambria" w:eastAsia="Cambria" w:hAnsi="Cambria" w:cs="Cambria"/>
          <w:spacing w:val="6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H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E</w:t>
      </w:r>
      <w:r>
        <w:rPr>
          <w:rFonts w:ascii="Cambria" w:eastAsia="Cambria" w:hAnsi="Cambria" w:cs="Cambria"/>
          <w:b/>
          <w:sz w:val="22"/>
          <w:szCs w:val="22"/>
        </w:rPr>
        <w:t>REBY RELEASES</w:t>
      </w:r>
      <w:r>
        <w:rPr>
          <w:rFonts w:ascii="Cambria" w:eastAsia="Cambria" w:hAnsi="Cambria" w:cs="Cambria"/>
          <w:b/>
          <w:spacing w:val="42"/>
          <w:sz w:val="22"/>
          <w:szCs w:val="22"/>
        </w:rPr>
        <w:t xml:space="preserve"> </w:t>
      </w:r>
      <w:r w:rsidR="002E33C7">
        <w:rPr>
          <w:rFonts w:ascii="Cambria" w:eastAsia="Cambria" w:hAnsi="Cambria" w:cs="Cambria"/>
          <w:spacing w:val="-3"/>
          <w:sz w:val="22"/>
          <w:szCs w:val="22"/>
        </w:rPr>
        <w:t>Ocala Jeep Club, Inc.,</w:t>
      </w:r>
      <w:r>
        <w:rPr>
          <w:rFonts w:ascii="Cambria" w:eastAsia="Cambria" w:hAnsi="Cambria" w:cs="Cambria"/>
          <w:spacing w:val="43"/>
          <w:sz w:val="22"/>
          <w:szCs w:val="22"/>
        </w:rPr>
        <w:t xml:space="preserve"> </w:t>
      </w:r>
      <w:r w:rsidR="002E33C7">
        <w:rPr>
          <w:rFonts w:ascii="Cambria" w:eastAsia="Cambria" w:hAnsi="Cambria" w:cs="Cambria"/>
          <w:spacing w:val="-3"/>
          <w:sz w:val="22"/>
          <w:szCs w:val="22"/>
        </w:rPr>
        <w:t>Levy County</w:t>
      </w:r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4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the</w:t>
      </w:r>
      <w:r>
        <w:rPr>
          <w:rFonts w:ascii="Cambria" w:eastAsia="Cambria" w:hAnsi="Cambria" w:cs="Cambria"/>
          <w:spacing w:val="43"/>
          <w:sz w:val="22"/>
          <w:szCs w:val="22"/>
        </w:rPr>
        <w:t xml:space="preserve"> </w:t>
      </w:r>
      <w:r w:rsidR="002E33C7">
        <w:rPr>
          <w:rFonts w:ascii="Cambria" w:eastAsia="Cambria" w:hAnsi="Cambria" w:cs="Cambria"/>
          <w:sz w:val="22"/>
          <w:szCs w:val="22"/>
        </w:rPr>
        <w:t xml:space="preserve">Levy </w:t>
      </w:r>
      <w:r>
        <w:rPr>
          <w:rFonts w:ascii="Cambria" w:eastAsia="Cambria" w:hAnsi="Cambria" w:cs="Cambria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unty</w:t>
      </w:r>
      <w:r>
        <w:rPr>
          <w:rFonts w:ascii="Cambria" w:eastAsia="Cambria" w:hAnsi="Cambria" w:cs="Cambria"/>
          <w:spacing w:val="4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B</w:t>
      </w:r>
      <w:r>
        <w:rPr>
          <w:rFonts w:ascii="Cambria" w:eastAsia="Cambria" w:hAnsi="Cambria" w:cs="Cambria"/>
          <w:spacing w:val="-3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ard</w:t>
      </w:r>
      <w:r>
        <w:rPr>
          <w:rFonts w:ascii="Cambria" w:eastAsia="Cambria" w:hAnsi="Cambria" w:cs="Cambria"/>
          <w:spacing w:val="4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of</w:t>
      </w:r>
      <w:r>
        <w:rPr>
          <w:rFonts w:ascii="Cambria" w:eastAsia="Cambria" w:hAnsi="Cambria" w:cs="Cambria"/>
          <w:spacing w:val="40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unty</w:t>
      </w:r>
      <w:r>
        <w:rPr>
          <w:rFonts w:ascii="Cambria" w:eastAsia="Cambria" w:hAnsi="Cambria" w:cs="Cambria"/>
          <w:spacing w:val="4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1"/>
          <w:sz w:val="22"/>
          <w:szCs w:val="22"/>
        </w:rPr>
        <w:t>si</w:t>
      </w:r>
      <w:r>
        <w:rPr>
          <w:rFonts w:ascii="Cambria" w:eastAsia="Cambria" w:hAnsi="Cambria" w:cs="Cambria"/>
          <w:sz w:val="22"/>
          <w:szCs w:val="22"/>
        </w:rPr>
        <w:t xml:space="preserve">oners, and 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 w:rsidR="002E33C7">
        <w:rPr>
          <w:rFonts w:ascii="Cambria" w:eastAsia="Cambria" w:hAnsi="Cambria" w:cs="Cambria"/>
          <w:sz w:val="22"/>
          <w:szCs w:val="22"/>
        </w:rPr>
        <w:t>Kirby Family Farm, Inc.</w:t>
      </w:r>
      <w:r>
        <w:rPr>
          <w:rFonts w:ascii="Cambria" w:eastAsia="Cambria" w:hAnsi="Cambria" w:cs="Cambria"/>
          <w:sz w:val="22"/>
          <w:szCs w:val="22"/>
        </w:rPr>
        <w:t xml:space="preserve">,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vi</w:t>
      </w:r>
      <w:r>
        <w:rPr>
          <w:rFonts w:ascii="Cambria" w:eastAsia="Cambria" w:hAnsi="Cambria" w:cs="Cambria"/>
          <w:sz w:val="22"/>
          <w:szCs w:val="22"/>
        </w:rPr>
        <w:t>dua</w:t>
      </w:r>
      <w:r>
        <w:rPr>
          <w:rFonts w:ascii="Cambria" w:eastAsia="Cambria" w:hAnsi="Cambria" w:cs="Cambria"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ly</w:t>
      </w:r>
      <w:r w:rsidR="002E33C7"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and</w:t>
      </w:r>
      <w:r>
        <w:rPr>
          <w:rFonts w:ascii="Cambria" w:eastAsia="Cambria" w:hAnsi="Cambria" w:cs="Cambria"/>
          <w:spacing w:val="20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the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2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of</w:t>
      </w:r>
      <w:r>
        <w:rPr>
          <w:rFonts w:ascii="Cambria" w:eastAsia="Cambria" w:hAnsi="Cambria" w:cs="Cambria"/>
          <w:spacing w:val="1"/>
          <w:sz w:val="22"/>
          <w:szCs w:val="22"/>
        </w:rPr>
        <w:t>f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2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y</w:t>
      </w:r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2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and</w:t>
      </w:r>
      <w:r>
        <w:rPr>
          <w:rFonts w:ascii="Cambria" w:eastAsia="Cambria" w:hAnsi="Cambria" w:cs="Cambria"/>
          <w:spacing w:val="2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all</w:t>
      </w:r>
      <w:r>
        <w:rPr>
          <w:rFonts w:ascii="Cambria" w:eastAsia="Cambria" w:hAnsi="Cambria" w:cs="Cambria"/>
          <w:spacing w:val="2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f</w:t>
      </w:r>
      <w:r>
        <w:rPr>
          <w:rFonts w:ascii="Cambria" w:eastAsia="Cambria" w:hAnsi="Cambria" w:cs="Cambria"/>
          <w:spacing w:val="2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the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2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oye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2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app</w:t>
      </w:r>
      <w:r>
        <w:rPr>
          <w:rFonts w:ascii="Cambria" w:eastAsia="Cambria" w:hAnsi="Cambria" w:cs="Cambria"/>
          <w:spacing w:val="-3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tee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2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2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ra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or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2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and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ub</w:t>
      </w:r>
      <w:r>
        <w:rPr>
          <w:rFonts w:ascii="Cambria" w:eastAsia="Cambria" w:hAnsi="Cambria" w:cs="Cambria"/>
          <w:spacing w:val="-1"/>
          <w:sz w:val="22"/>
          <w:szCs w:val="22"/>
        </w:rPr>
        <w:t>-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to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(</w:t>
      </w:r>
      <w:r>
        <w:rPr>
          <w:rFonts w:ascii="Cambria" w:eastAsia="Cambria" w:hAnsi="Cambria" w:cs="Cambria"/>
          <w:spacing w:val="1"/>
          <w:sz w:val="22"/>
          <w:szCs w:val="22"/>
        </w:rPr>
        <w:t>“</w:t>
      </w:r>
      <w:r>
        <w:rPr>
          <w:rFonts w:ascii="Cambria" w:eastAsia="Cambria" w:hAnsi="Cambria" w:cs="Cambria"/>
          <w:sz w:val="22"/>
          <w:szCs w:val="22"/>
        </w:rPr>
        <w:t>rel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”</w:t>
      </w:r>
      <w:r>
        <w:rPr>
          <w:rFonts w:ascii="Cambria" w:eastAsia="Cambria" w:hAnsi="Cambria" w:cs="Cambria"/>
          <w:sz w:val="22"/>
          <w:szCs w:val="22"/>
        </w:rPr>
        <w:t>)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fr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m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all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c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ms</w:t>
      </w:r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and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of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on,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aw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pacing w:val="5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tre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3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 xml:space="preserve">, </w:t>
      </w:r>
      <w:r>
        <w:rPr>
          <w:rFonts w:ascii="Cambria" w:eastAsia="Cambria" w:hAnsi="Cambria" w:cs="Cambria"/>
          <w:spacing w:val="-1"/>
          <w:sz w:val="22"/>
          <w:szCs w:val="22"/>
        </w:rPr>
        <w:t>j</w:t>
      </w:r>
      <w:r>
        <w:rPr>
          <w:rFonts w:ascii="Cambria" w:eastAsia="Cambria" w:hAnsi="Cambria" w:cs="Cambria"/>
          <w:sz w:val="22"/>
          <w:szCs w:val="22"/>
        </w:rPr>
        <w:t>ud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x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ut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ons,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and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an</w:t>
      </w:r>
      <w:r>
        <w:rPr>
          <w:rFonts w:ascii="Cambria" w:eastAsia="Cambria" w:hAnsi="Cambria" w:cs="Cambria"/>
          <w:spacing w:val="-1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of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y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kind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wha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oe</w:t>
      </w:r>
      <w:r>
        <w:rPr>
          <w:rFonts w:ascii="Cambria" w:eastAsia="Cambria" w:hAnsi="Cambria" w:cs="Cambria"/>
          <w:spacing w:val="-3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er,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w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or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 eq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y</w:t>
      </w:r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lu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 xml:space="preserve">g any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1"/>
          <w:sz w:val="22"/>
          <w:szCs w:val="22"/>
        </w:rPr>
        <w:t>ns</w:t>
      </w:r>
      <w:r>
        <w:rPr>
          <w:rFonts w:ascii="Cambria" w:eastAsia="Cambria" w:hAnsi="Cambria" w:cs="Cambria"/>
          <w:sz w:val="22"/>
          <w:szCs w:val="22"/>
        </w:rPr>
        <w:t>ator</w:t>
      </w:r>
      <w:r>
        <w:rPr>
          <w:rFonts w:ascii="Cambria" w:eastAsia="Cambria" w:hAnsi="Cambria" w:cs="Cambria"/>
          <w:spacing w:val="-1"/>
          <w:sz w:val="22"/>
          <w:szCs w:val="22"/>
        </w:rPr>
        <w:t>y</w:t>
      </w:r>
      <w:r>
        <w:rPr>
          <w:rFonts w:ascii="Cambria" w:eastAsia="Cambria" w:hAnsi="Cambria" w:cs="Cambria"/>
          <w:sz w:val="22"/>
          <w:szCs w:val="22"/>
        </w:rPr>
        <w:t xml:space="preserve">,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equ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al,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de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tal, or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pu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da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, as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w</w:t>
      </w:r>
      <w:r>
        <w:rPr>
          <w:rFonts w:ascii="Cambria" w:eastAsia="Cambria" w:hAnsi="Cambria" w:cs="Cambria"/>
          <w:sz w:val="22"/>
          <w:szCs w:val="22"/>
        </w:rPr>
        <w:t>ell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y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har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x</w:t>
      </w:r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at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ey</w:t>
      </w:r>
      <w:r>
        <w:rPr>
          <w:rFonts w:ascii="Cambria" w:eastAsia="Cambria" w:hAnsi="Cambria" w:cs="Cambria"/>
          <w:spacing w:val="-1"/>
          <w:sz w:val="22"/>
          <w:szCs w:val="22"/>
        </w:rPr>
        <w:t>’</w:t>
      </w:r>
      <w:r>
        <w:rPr>
          <w:rFonts w:ascii="Cambria" w:eastAsia="Cambria" w:hAnsi="Cambria" w:cs="Cambria"/>
          <w:sz w:val="22"/>
          <w:szCs w:val="22"/>
        </w:rPr>
        <w:t>s fe</w:t>
      </w:r>
      <w:r>
        <w:rPr>
          <w:rFonts w:ascii="Cambria" w:eastAsia="Cambria" w:hAnsi="Cambria" w:cs="Cambria"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or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h</w:t>
      </w:r>
      <w:r>
        <w:rPr>
          <w:rFonts w:ascii="Cambria" w:eastAsia="Cambria" w:hAnsi="Cambria" w:cs="Cambria"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 xml:space="preserve">r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3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ts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i</w:t>
      </w:r>
      <w:r>
        <w:rPr>
          <w:rFonts w:ascii="Cambria" w:eastAsia="Cambria" w:hAnsi="Cambria" w:cs="Cambria"/>
          <w:spacing w:val="-1"/>
          <w:sz w:val="22"/>
          <w:szCs w:val="22"/>
        </w:rPr>
        <w:t>nc</w:t>
      </w:r>
      <w:r>
        <w:rPr>
          <w:rFonts w:ascii="Cambria" w:eastAsia="Cambria" w:hAnsi="Cambria" w:cs="Cambria"/>
          <w:sz w:val="22"/>
          <w:szCs w:val="22"/>
        </w:rPr>
        <w:t>ur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.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It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ully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un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er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 xml:space="preserve">d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y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ea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 of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unde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gn</w:t>
      </w:r>
      <w:r>
        <w:rPr>
          <w:rFonts w:ascii="Cambria" w:eastAsia="Cambria" w:hAnsi="Cambria" w:cs="Cambria"/>
          <w:sz w:val="22"/>
          <w:szCs w:val="22"/>
        </w:rPr>
        <w:t>ed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that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h</w:t>
      </w:r>
      <w:r>
        <w:rPr>
          <w:rFonts w:ascii="Cambria" w:eastAsia="Cambria" w:hAnsi="Cambria" w:cs="Cambria"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 xml:space="preserve">re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s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erent r</w:t>
      </w:r>
      <w:r>
        <w:rPr>
          <w:rFonts w:ascii="Cambria" w:eastAsia="Cambria" w:hAnsi="Cambria" w:cs="Cambria"/>
          <w:spacing w:val="1"/>
          <w:sz w:val="22"/>
          <w:szCs w:val="22"/>
        </w:rPr>
        <w:t>is</w:t>
      </w:r>
      <w:r>
        <w:rPr>
          <w:rFonts w:ascii="Cambria" w:eastAsia="Cambria" w:hAnsi="Cambria" w:cs="Cambria"/>
          <w:sz w:val="22"/>
          <w:szCs w:val="22"/>
        </w:rPr>
        <w:t>k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at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d with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he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eve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 xml:space="preserve">,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lu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g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d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 xml:space="preserve">o 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E81C69" w:rsidRDefault="00E81C69">
      <w:pPr>
        <w:spacing w:before="19" w:line="240" w:lineRule="exact"/>
        <w:rPr>
          <w:sz w:val="24"/>
          <w:szCs w:val="24"/>
        </w:rPr>
      </w:pPr>
    </w:p>
    <w:p w:rsidR="00E81C69" w:rsidRDefault="003507F9">
      <w:pPr>
        <w:ind w:left="100" w:right="79" w:firstLine="72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IN</w:t>
      </w:r>
      <w:r>
        <w:rPr>
          <w:rFonts w:ascii="Cambria" w:eastAsia="Cambria" w:hAnsi="Cambria" w:cs="Cambria"/>
          <w:b/>
          <w:spacing w:val="36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AD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D</w:t>
      </w:r>
      <w:r>
        <w:rPr>
          <w:rFonts w:ascii="Cambria" w:eastAsia="Cambria" w:hAnsi="Cambria" w:cs="Cambria"/>
          <w:b/>
          <w:sz w:val="22"/>
          <w:szCs w:val="22"/>
        </w:rPr>
        <w:t>ITIO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,</w:t>
      </w:r>
      <w:r>
        <w:rPr>
          <w:rFonts w:ascii="Cambria" w:eastAsia="Cambria" w:hAnsi="Cambria" w:cs="Cambria"/>
          <w:b/>
          <w:spacing w:val="37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the</w:t>
      </w:r>
      <w:r>
        <w:rPr>
          <w:rFonts w:ascii="Cambria" w:eastAsia="Cambria" w:hAnsi="Cambria" w:cs="Cambria"/>
          <w:spacing w:val="38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und</w:t>
      </w:r>
      <w:r>
        <w:rPr>
          <w:rFonts w:ascii="Cambria" w:eastAsia="Cambria" w:hAnsi="Cambria" w:cs="Cambria"/>
          <w:spacing w:val="-3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si</w:t>
      </w:r>
      <w:r>
        <w:rPr>
          <w:rFonts w:ascii="Cambria" w:eastAsia="Cambria" w:hAnsi="Cambria" w:cs="Cambria"/>
          <w:spacing w:val="-1"/>
          <w:sz w:val="22"/>
          <w:szCs w:val="22"/>
        </w:rPr>
        <w:t>gn</w:t>
      </w:r>
      <w:r>
        <w:rPr>
          <w:rFonts w:ascii="Cambria" w:eastAsia="Cambria" w:hAnsi="Cambria" w:cs="Cambria"/>
          <w:sz w:val="22"/>
          <w:szCs w:val="22"/>
        </w:rPr>
        <w:t>ed</w:t>
      </w:r>
      <w:r>
        <w:rPr>
          <w:rFonts w:ascii="Cambria" w:eastAsia="Cambria" w:hAnsi="Cambria" w:cs="Cambria"/>
          <w:spacing w:val="39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b/>
          <w:sz w:val="22"/>
          <w:szCs w:val="22"/>
        </w:rPr>
        <w:t>REES</w:t>
      </w:r>
      <w:r>
        <w:rPr>
          <w:rFonts w:ascii="Cambria" w:eastAsia="Cambria" w:hAnsi="Cambria" w:cs="Cambria"/>
          <w:b/>
          <w:spacing w:val="36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37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I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DEM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IFY</w:t>
      </w:r>
      <w:r>
        <w:rPr>
          <w:rFonts w:ascii="Cambria" w:eastAsia="Cambria" w:hAnsi="Cambria" w:cs="Cambria"/>
          <w:b/>
          <w:spacing w:val="38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D</w:t>
      </w:r>
      <w:r>
        <w:rPr>
          <w:rFonts w:ascii="Cambria" w:eastAsia="Cambria" w:hAnsi="Cambria" w:cs="Cambria"/>
          <w:b/>
          <w:spacing w:val="38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H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b/>
          <w:sz w:val="22"/>
          <w:szCs w:val="22"/>
        </w:rPr>
        <w:t>LD</w:t>
      </w:r>
      <w:r>
        <w:rPr>
          <w:rFonts w:ascii="Cambria" w:eastAsia="Cambria" w:hAnsi="Cambria" w:cs="Cambria"/>
          <w:b/>
          <w:spacing w:val="38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H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b/>
          <w:sz w:val="22"/>
          <w:szCs w:val="22"/>
        </w:rPr>
        <w:t>RM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b/>
          <w:sz w:val="22"/>
          <w:szCs w:val="22"/>
        </w:rPr>
        <w:t>E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sz w:val="22"/>
          <w:szCs w:val="22"/>
        </w:rPr>
        <w:t>S</w:t>
      </w:r>
      <w:r>
        <w:rPr>
          <w:rFonts w:ascii="Cambria" w:eastAsia="Cambria" w:hAnsi="Cambria" w:cs="Cambria"/>
          <w:b/>
          <w:spacing w:val="40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38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rele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2"/>
          <w:sz w:val="22"/>
          <w:szCs w:val="22"/>
        </w:rPr>
        <w:t>ee</w:t>
      </w:r>
      <w:r>
        <w:rPr>
          <w:rFonts w:ascii="Cambria" w:eastAsia="Cambria" w:hAnsi="Cambria" w:cs="Cambria"/>
          <w:sz w:val="22"/>
          <w:szCs w:val="22"/>
        </w:rPr>
        <w:t>s from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any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lo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2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b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>y</w:t>
      </w:r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e,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or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h</w:t>
      </w:r>
      <w:r>
        <w:rPr>
          <w:rFonts w:ascii="Cambria" w:eastAsia="Cambria" w:hAnsi="Cambria" w:cs="Cambria"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 xml:space="preserve">y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ur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due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to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s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art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ci</w:t>
      </w:r>
      <w:r>
        <w:rPr>
          <w:rFonts w:ascii="Cambria" w:eastAsia="Cambria" w:hAnsi="Cambria" w:cs="Cambria"/>
          <w:spacing w:val="-3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at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y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the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unde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si</w:t>
      </w:r>
      <w:r>
        <w:rPr>
          <w:rFonts w:ascii="Cambria" w:eastAsia="Cambria" w:hAnsi="Cambria" w:cs="Cambria"/>
          <w:spacing w:val="-1"/>
          <w:sz w:val="22"/>
          <w:szCs w:val="22"/>
        </w:rPr>
        <w:t>gn</w:t>
      </w:r>
      <w:r>
        <w:rPr>
          <w:rFonts w:ascii="Cambria" w:eastAsia="Cambria" w:hAnsi="Cambria" w:cs="Cambria"/>
          <w:sz w:val="22"/>
          <w:szCs w:val="22"/>
        </w:rPr>
        <w:t>ed,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and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y pa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2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ers</w:t>
      </w:r>
      <w:r>
        <w:rPr>
          <w:rFonts w:ascii="Cambria" w:eastAsia="Cambria" w:hAnsi="Cambria" w:cs="Cambria"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(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g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min</w:t>
      </w:r>
      <w:r>
        <w:rPr>
          <w:rFonts w:ascii="Cambria" w:eastAsia="Cambria" w:hAnsi="Cambria" w:cs="Cambria"/>
          <w:sz w:val="22"/>
          <w:szCs w:val="22"/>
        </w:rPr>
        <w:t>or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)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whe</w:t>
      </w:r>
      <w:r>
        <w:rPr>
          <w:rFonts w:ascii="Cambria" w:eastAsia="Cambria" w:hAnsi="Cambria" w:cs="Cambria"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her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ed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y relea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’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ence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or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oth</w:t>
      </w:r>
      <w:r>
        <w:rPr>
          <w:rFonts w:ascii="Cambria" w:eastAsia="Cambria" w:hAnsi="Cambria" w:cs="Cambria"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wi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and</w:t>
      </w:r>
      <w:r>
        <w:rPr>
          <w:rFonts w:ascii="Cambria" w:eastAsia="Cambria" w:hAnsi="Cambria" w:cs="Cambria"/>
          <w:spacing w:val="1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b/>
          <w:sz w:val="22"/>
          <w:szCs w:val="22"/>
        </w:rPr>
        <w:t>REES TO AS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b/>
          <w:sz w:val="22"/>
          <w:szCs w:val="22"/>
        </w:rPr>
        <w:t>UME</w:t>
      </w:r>
      <w:r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F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U</w:t>
      </w:r>
      <w:r>
        <w:rPr>
          <w:rFonts w:ascii="Cambria" w:eastAsia="Cambria" w:hAnsi="Cambria" w:cs="Cambria"/>
          <w:b/>
          <w:sz w:val="22"/>
          <w:szCs w:val="22"/>
        </w:rPr>
        <w:t>LL</w:t>
      </w:r>
      <w:r>
        <w:rPr>
          <w:rFonts w:ascii="Cambria" w:eastAsia="Cambria" w:hAnsi="Cambria" w:cs="Cambria"/>
          <w:b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RE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SP</w:t>
      </w:r>
      <w:r>
        <w:rPr>
          <w:rFonts w:ascii="Cambria" w:eastAsia="Cambria" w:hAnsi="Cambria" w:cs="Cambria"/>
          <w:b/>
          <w:sz w:val="22"/>
          <w:szCs w:val="22"/>
        </w:rPr>
        <w:t>O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S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b/>
          <w:sz w:val="22"/>
          <w:szCs w:val="22"/>
        </w:rPr>
        <w:t>BILI</w:t>
      </w:r>
      <w:r>
        <w:rPr>
          <w:rFonts w:ascii="Cambria" w:eastAsia="Cambria" w:hAnsi="Cambria" w:cs="Cambria"/>
          <w:b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b/>
          <w:sz w:val="22"/>
          <w:szCs w:val="22"/>
        </w:rPr>
        <w:t>Y</w:t>
      </w:r>
      <w:r>
        <w:rPr>
          <w:rFonts w:ascii="Cambria" w:eastAsia="Cambria" w:hAnsi="Cambria" w:cs="Cambria"/>
          <w:b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b/>
          <w:sz w:val="22"/>
          <w:szCs w:val="22"/>
        </w:rPr>
        <w:t>D</w:t>
      </w:r>
      <w:r>
        <w:rPr>
          <w:rFonts w:ascii="Cambria" w:eastAsia="Cambria" w:hAnsi="Cambria" w:cs="Cambria"/>
          <w:b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RI</w:t>
      </w:r>
      <w:r>
        <w:rPr>
          <w:rFonts w:ascii="Cambria" w:eastAsia="Cambria" w:hAnsi="Cambria" w:cs="Cambria"/>
          <w:b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b/>
          <w:sz w:val="22"/>
          <w:szCs w:val="22"/>
        </w:rPr>
        <w:t>K</w:t>
      </w:r>
      <w:r>
        <w:rPr>
          <w:rFonts w:ascii="Cambria" w:eastAsia="Cambria" w:hAnsi="Cambria" w:cs="Cambria"/>
          <w:b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for any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od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ly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i</w:t>
      </w:r>
      <w:r>
        <w:rPr>
          <w:rFonts w:ascii="Cambria" w:eastAsia="Cambria" w:hAnsi="Cambria" w:cs="Cambria"/>
          <w:spacing w:val="-1"/>
          <w:sz w:val="22"/>
          <w:szCs w:val="22"/>
        </w:rPr>
        <w:t>nj</w:t>
      </w:r>
      <w:r>
        <w:rPr>
          <w:rFonts w:ascii="Cambria" w:eastAsia="Cambria" w:hAnsi="Cambria" w:cs="Cambria"/>
          <w:sz w:val="22"/>
          <w:szCs w:val="22"/>
        </w:rPr>
        <w:t>ury,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h,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or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pr</w:t>
      </w:r>
      <w:r>
        <w:rPr>
          <w:rFonts w:ascii="Cambria" w:eastAsia="Cambria" w:hAnsi="Cambria" w:cs="Cambria"/>
          <w:spacing w:val="-3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perty d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 fr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m rele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’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n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ence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or 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therw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r>
        <w:rPr>
          <w:rFonts w:ascii="Cambria" w:eastAsia="Cambria" w:hAnsi="Cambria" w:cs="Cambria"/>
          <w:spacing w:val="-1"/>
          <w:sz w:val="22"/>
          <w:szCs w:val="22"/>
        </w:rPr>
        <w:t>w</w:t>
      </w:r>
      <w:r>
        <w:rPr>
          <w:rFonts w:ascii="Cambria" w:eastAsia="Cambria" w:hAnsi="Cambria" w:cs="Cambria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le 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he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de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gn</w:t>
      </w:r>
      <w:r>
        <w:rPr>
          <w:rFonts w:ascii="Cambria" w:eastAsia="Cambria" w:hAnsi="Cambria" w:cs="Cambria"/>
          <w:sz w:val="22"/>
          <w:szCs w:val="22"/>
        </w:rPr>
        <w:t>ed is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art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ci</w:t>
      </w:r>
      <w:r>
        <w:rPr>
          <w:rFonts w:ascii="Cambria" w:eastAsia="Cambria" w:hAnsi="Cambria" w:cs="Cambria"/>
          <w:sz w:val="22"/>
          <w:szCs w:val="22"/>
        </w:rPr>
        <w:t>pa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g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at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the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 e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E81C69" w:rsidRDefault="00E81C69">
      <w:pPr>
        <w:spacing w:before="18" w:line="240" w:lineRule="exact"/>
        <w:rPr>
          <w:sz w:val="24"/>
          <w:szCs w:val="24"/>
        </w:rPr>
      </w:pPr>
    </w:p>
    <w:p w:rsidR="00E81C69" w:rsidRDefault="003507F9">
      <w:pPr>
        <w:ind w:left="46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In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si</w:t>
      </w:r>
      <w:r>
        <w:rPr>
          <w:rFonts w:ascii="Cambria" w:eastAsia="Cambria" w:hAnsi="Cambria" w:cs="Cambria"/>
          <w:spacing w:val="-1"/>
          <w:sz w:val="22"/>
          <w:szCs w:val="22"/>
        </w:rPr>
        <w:t>gn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g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t</w:t>
      </w:r>
      <w:r>
        <w:rPr>
          <w:rFonts w:ascii="Cambria" w:eastAsia="Cambria" w:hAnsi="Cambria" w:cs="Cambria"/>
          <w:sz w:val="22"/>
          <w:szCs w:val="22"/>
        </w:rPr>
        <w:t>h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ea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e, e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 of the un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er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gn</w:t>
      </w:r>
      <w:r>
        <w:rPr>
          <w:rFonts w:ascii="Cambria" w:eastAsia="Cambria" w:hAnsi="Cambria" w:cs="Cambria"/>
          <w:sz w:val="22"/>
          <w:szCs w:val="22"/>
        </w:rPr>
        <w:t>ed h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y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ack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owled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 re</w:t>
      </w:r>
      <w:r>
        <w:rPr>
          <w:rFonts w:ascii="Cambria" w:eastAsia="Cambria" w:hAnsi="Cambria" w:cs="Cambria"/>
          <w:spacing w:val="-3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re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he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ollo</w:t>
      </w:r>
      <w:r>
        <w:rPr>
          <w:rFonts w:ascii="Cambria" w:eastAsia="Cambria" w:hAnsi="Cambria" w:cs="Cambria"/>
          <w:spacing w:val="-3"/>
          <w:sz w:val="22"/>
          <w:szCs w:val="22"/>
        </w:rPr>
        <w:t>w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ng</w:t>
      </w:r>
      <w:r>
        <w:rPr>
          <w:rFonts w:ascii="Cambria" w:eastAsia="Cambria" w:hAnsi="Cambria" w:cs="Cambria"/>
          <w:sz w:val="22"/>
          <w:szCs w:val="22"/>
        </w:rPr>
        <w:t>:</w:t>
      </w:r>
    </w:p>
    <w:p w:rsidR="00E81C69" w:rsidRDefault="00E81C69">
      <w:pPr>
        <w:spacing w:before="18" w:line="240" w:lineRule="exact"/>
        <w:rPr>
          <w:sz w:val="24"/>
          <w:szCs w:val="24"/>
        </w:rPr>
      </w:pPr>
    </w:p>
    <w:p w:rsidR="00E81C69" w:rsidRDefault="003507F9">
      <w:pPr>
        <w:ind w:left="46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1.  </w:t>
      </w:r>
      <w:r>
        <w:rPr>
          <w:rFonts w:ascii="Cambria" w:eastAsia="Cambria" w:hAnsi="Cambria" w:cs="Cambria"/>
          <w:spacing w:val="47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hat</w:t>
      </w:r>
      <w:r>
        <w:rPr>
          <w:rFonts w:ascii="Cambria" w:eastAsia="Cambria" w:hAnsi="Cambria" w:cs="Cambria"/>
          <w:spacing w:val="2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he</w:t>
      </w:r>
      <w:r>
        <w:rPr>
          <w:rFonts w:ascii="Cambria" w:eastAsia="Cambria" w:hAnsi="Cambria" w:cs="Cambria"/>
          <w:spacing w:val="2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2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he</w:t>
      </w:r>
      <w:r>
        <w:rPr>
          <w:rFonts w:ascii="Cambria" w:eastAsia="Cambria" w:hAnsi="Cambria" w:cs="Cambria"/>
          <w:spacing w:val="2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as</w:t>
      </w:r>
      <w:r>
        <w:rPr>
          <w:rFonts w:ascii="Cambria" w:eastAsia="Cambria" w:hAnsi="Cambria" w:cs="Cambria"/>
          <w:spacing w:val="2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ead</w:t>
      </w:r>
      <w:r>
        <w:rPr>
          <w:rFonts w:ascii="Cambria" w:eastAsia="Cambria" w:hAnsi="Cambria" w:cs="Cambria"/>
          <w:spacing w:val="2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he</w:t>
      </w:r>
      <w:r>
        <w:rPr>
          <w:rFonts w:ascii="Cambria" w:eastAsia="Cambria" w:hAnsi="Cambria" w:cs="Cambria"/>
          <w:spacing w:val="2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fo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g</w:t>
      </w:r>
      <w:r>
        <w:rPr>
          <w:rFonts w:ascii="Cambria" w:eastAsia="Cambria" w:hAnsi="Cambria" w:cs="Cambria"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Re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3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2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and</w:t>
      </w:r>
      <w:r>
        <w:rPr>
          <w:rFonts w:ascii="Cambria" w:eastAsia="Cambria" w:hAnsi="Cambria" w:cs="Cambria"/>
          <w:spacing w:val="20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W</w:t>
      </w:r>
      <w:r>
        <w:rPr>
          <w:rFonts w:ascii="Cambria" w:eastAsia="Cambria" w:hAnsi="Cambria" w:cs="Cambria"/>
          <w:spacing w:val="1"/>
          <w:sz w:val="22"/>
          <w:szCs w:val="22"/>
        </w:rPr>
        <w:t>ai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2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of</w:t>
      </w:r>
      <w:r>
        <w:rPr>
          <w:rFonts w:ascii="Cambria" w:eastAsia="Cambria" w:hAnsi="Cambria" w:cs="Cambria"/>
          <w:spacing w:val="2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abi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ty</w:t>
      </w:r>
      <w:r>
        <w:rPr>
          <w:rFonts w:ascii="Cambria" w:eastAsia="Cambria" w:hAnsi="Cambria" w:cs="Cambria"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and</w:t>
      </w:r>
      <w:r>
        <w:rPr>
          <w:rFonts w:ascii="Cambria" w:eastAsia="Cambria" w:hAnsi="Cambria" w:cs="Cambria"/>
          <w:spacing w:val="2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de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ty</w:t>
      </w:r>
      <w:r>
        <w:rPr>
          <w:rFonts w:ascii="Cambria" w:eastAsia="Cambria" w:hAnsi="Cambria" w:cs="Cambria"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Ag</w:t>
      </w:r>
      <w:r>
        <w:rPr>
          <w:rFonts w:ascii="Cambria" w:eastAsia="Cambria" w:hAnsi="Cambria" w:cs="Cambria"/>
          <w:sz w:val="22"/>
          <w:szCs w:val="22"/>
        </w:rPr>
        <w:t>re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;</w:t>
      </w:r>
    </w:p>
    <w:p w:rsidR="00E81C69" w:rsidRDefault="003507F9">
      <w:pPr>
        <w:spacing w:before="1"/>
        <w:ind w:left="784" w:right="643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and u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der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an</w:t>
      </w:r>
      <w:r>
        <w:rPr>
          <w:rFonts w:ascii="Cambria" w:eastAsia="Cambria" w:hAnsi="Cambria" w:cs="Cambria"/>
          <w:spacing w:val="-1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at he</w:t>
      </w:r>
      <w:r>
        <w:rPr>
          <w:rFonts w:ascii="Cambria" w:eastAsia="Cambria" w:hAnsi="Cambria" w:cs="Cambria"/>
          <w:spacing w:val="-2"/>
          <w:sz w:val="22"/>
          <w:szCs w:val="22"/>
        </w:rPr>
        <w:t>/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he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mi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g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li</w:t>
      </w:r>
      <w:r>
        <w:rPr>
          <w:rFonts w:ascii="Cambria" w:eastAsia="Cambria" w:hAnsi="Cambria" w:cs="Cambria"/>
          <w:spacing w:val="1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b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ty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 xml:space="preserve">d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de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fying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as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 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y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m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or</w:t>
      </w:r>
      <w:r>
        <w:rPr>
          <w:rFonts w:ascii="Cambria" w:eastAsia="Cambria" w:hAnsi="Cambria" w:cs="Cambria"/>
          <w:spacing w:val="-3"/>
          <w:sz w:val="22"/>
          <w:szCs w:val="22"/>
        </w:rPr>
        <w:t>’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d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e.</w:t>
      </w:r>
    </w:p>
    <w:p w:rsidR="00E81C69" w:rsidRDefault="00E81C69">
      <w:pPr>
        <w:spacing w:before="16" w:line="240" w:lineRule="exact"/>
        <w:rPr>
          <w:sz w:val="24"/>
          <w:szCs w:val="24"/>
        </w:rPr>
      </w:pPr>
    </w:p>
    <w:p w:rsidR="00E81C69" w:rsidRDefault="003507F9">
      <w:pPr>
        <w:ind w:left="820" w:right="87" w:hanging="36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2.  </w:t>
      </w:r>
      <w:r>
        <w:rPr>
          <w:rFonts w:ascii="Cambria" w:eastAsia="Cambria" w:hAnsi="Cambria" w:cs="Cambria"/>
          <w:spacing w:val="47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hat</w:t>
      </w:r>
      <w:r>
        <w:rPr>
          <w:rFonts w:ascii="Cambria" w:eastAsia="Cambria" w:hAnsi="Cambria" w:cs="Cambria"/>
          <w:spacing w:val="1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he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he</w:t>
      </w:r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hall</w:t>
      </w:r>
      <w:r>
        <w:rPr>
          <w:rFonts w:ascii="Cambria" w:eastAsia="Cambria" w:hAnsi="Cambria" w:cs="Cambria"/>
          <w:spacing w:val="1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at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all</w:t>
      </w:r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w</w:t>
      </w:r>
      <w:r>
        <w:rPr>
          <w:rFonts w:ascii="Cambria" w:eastAsia="Cambria" w:hAnsi="Cambria" w:cs="Cambria"/>
          <w:sz w:val="22"/>
          <w:szCs w:val="22"/>
        </w:rPr>
        <w:t>h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g</w:t>
      </w:r>
      <w:r>
        <w:rPr>
          <w:rFonts w:ascii="Cambria" w:eastAsia="Cambria" w:hAnsi="Cambria" w:cs="Cambria"/>
          <w:spacing w:val="1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1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le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art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ci</w:t>
      </w:r>
      <w:r>
        <w:rPr>
          <w:rFonts w:ascii="Cambria" w:eastAsia="Cambria" w:hAnsi="Cambria" w:cs="Cambria"/>
          <w:sz w:val="22"/>
          <w:szCs w:val="22"/>
        </w:rPr>
        <w:t>pa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g</w:t>
      </w:r>
      <w:r>
        <w:rPr>
          <w:rFonts w:ascii="Cambria" w:eastAsia="Cambria" w:hAnsi="Cambria" w:cs="Cambria"/>
          <w:spacing w:val="1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1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he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eve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w</w:t>
      </w:r>
      <w:r>
        <w:rPr>
          <w:rFonts w:ascii="Cambria" w:eastAsia="Cambria" w:hAnsi="Cambria" w:cs="Cambria"/>
          <w:spacing w:val="-3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ar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or h</w:t>
      </w:r>
      <w:r>
        <w:rPr>
          <w:rFonts w:ascii="Cambria" w:eastAsia="Cambria" w:hAnsi="Cambria" w:cs="Cambria"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r>
        <w:rPr>
          <w:rFonts w:ascii="Cambria" w:eastAsia="Cambria" w:hAnsi="Cambria" w:cs="Cambria"/>
          <w:spacing w:val="-2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eat 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 xml:space="preserve">d 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 xml:space="preserve">lder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el</w:t>
      </w:r>
      <w:r>
        <w:rPr>
          <w:rFonts w:ascii="Cambria" w:eastAsia="Cambria" w:hAnsi="Cambria" w:cs="Cambria"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E81C69" w:rsidRDefault="00E81C69">
      <w:pPr>
        <w:spacing w:before="1" w:line="260" w:lineRule="exact"/>
        <w:rPr>
          <w:sz w:val="26"/>
          <w:szCs w:val="26"/>
        </w:rPr>
      </w:pPr>
    </w:p>
    <w:p w:rsidR="00E81C69" w:rsidRDefault="003507F9">
      <w:pPr>
        <w:spacing w:line="240" w:lineRule="exact"/>
        <w:ind w:left="820" w:right="84" w:hanging="36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3.  </w:t>
      </w:r>
      <w:r>
        <w:rPr>
          <w:rFonts w:ascii="Cambria" w:eastAsia="Cambria" w:hAnsi="Cambria" w:cs="Cambria"/>
          <w:spacing w:val="47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 xml:space="preserve">hat </w:t>
      </w:r>
      <w:r>
        <w:rPr>
          <w:rFonts w:ascii="Cambria" w:eastAsia="Cambria" w:hAnsi="Cambria" w:cs="Cambria"/>
          <w:spacing w:val="18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the </w:t>
      </w:r>
      <w:r>
        <w:rPr>
          <w:rFonts w:ascii="Cambria" w:eastAsia="Cambria" w:hAnsi="Cambria" w:cs="Cambria"/>
          <w:spacing w:val="19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ow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r/dr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 xml:space="preserve">r </w:t>
      </w:r>
      <w:r>
        <w:rPr>
          <w:rFonts w:ascii="Cambria" w:eastAsia="Cambria" w:hAnsi="Cambria" w:cs="Cambria"/>
          <w:spacing w:val="18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ert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f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es </w:t>
      </w:r>
      <w:r>
        <w:rPr>
          <w:rFonts w:ascii="Cambria" w:eastAsia="Cambria" w:hAnsi="Cambria" w:cs="Cambria"/>
          <w:spacing w:val="19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that </w:t>
      </w:r>
      <w:r>
        <w:rPr>
          <w:rFonts w:ascii="Cambria" w:eastAsia="Cambria" w:hAnsi="Cambria" w:cs="Cambria"/>
          <w:spacing w:val="18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h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/</w:t>
      </w:r>
      <w:r>
        <w:rPr>
          <w:rFonts w:ascii="Cambria" w:eastAsia="Cambria" w:hAnsi="Cambria" w:cs="Cambria"/>
          <w:spacing w:val="-2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 xml:space="preserve">he </w:t>
      </w:r>
      <w:r>
        <w:rPr>
          <w:rFonts w:ascii="Cambria" w:eastAsia="Cambria" w:hAnsi="Cambria" w:cs="Cambria"/>
          <w:spacing w:val="19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h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 xml:space="preserve">s </w:t>
      </w:r>
      <w:r>
        <w:rPr>
          <w:rFonts w:ascii="Cambria" w:eastAsia="Cambria" w:hAnsi="Cambria" w:cs="Cambria"/>
          <w:spacing w:val="19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 xml:space="preserve">ted </w:t>
      </w:r>
      <w:r>
        <w:rPr>
          <w:rFonts w:ascii="Cambria" w:eastAsia="Cambria" w:hAnsi="Cambria" w:cs="Cambria"/>
          <w:spacing w:val="18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s </w:t>
      </w:r>
      <w:r>
        <w:rPr>
          <w:rFonts w:ascii="Cambria" w:eastAsia="Cambria" w:hAnsi="Cambria" w:cs="Cambria"/>
          <w:spacing w:val="19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hi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 xml:space="preserve">le </w:t>
      </w:r>
      <w:r>
        <w:rPr>
          <w:rFonts w:ascii="Cambria" w:eastAsia="Cambria" w:hAnsi="Cambria" w:cs="Cambria"/>
          <w:spacing w:val="16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and </w:t>
      </w:r>
      <w:r>
        <w:rPr>
          <w:rFonts w:ascii="Cambria" w:eastAsia="Cambria" w:hAnsi="Cambria" w:cs="Cambria"/>
          <w:spacing w:val="18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r>
        <w:rPr>
          <w:rFonts w:ascii="Cambria" w:eastAsia="Cambria" w:hAnsi="Cambria" w:cs="Cambria"/>
          <w:spacing w:val="19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s </w:t>
      </w:r>
      <w:r>
        <w:rPr>
          <w:rFonts w:ascii="Cambria" w:eastAsia="Cambria" w:hAnsi="Cambria" w:cs="Cambria"/>
          <w:spacing w:val="19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n </w:t>
      </w:r>
      <w:r>
        <w:rPr>
          <w:rFonts w:ascii="Cambria" w:eastAsia="Cambria" w:hAnsi="Cambria" w:cs="Cambria"/>
          <w:spacing w:val="17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 xml:space="preserve">d 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ha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ic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l c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on.</w:t>
      </w:r>
    </w:p>
    <w:p w:rsidR="00E81C69" w:rsidRDefault="00E81C69">
      <w:pPr>
        <w:spacing w:before="16" w:line="240" w:lineRule="exact"/>
        <w:rPr>
          <w:sz w:val="24"/>
          <w:szCs w:val="24"/>
        </w:rPr>
      </w:pPr>
    </w:p>
    <w:p w:rsidR="00E81C69" w:rsidRDefault="003507F9">
      <w:pPr>
        <w:ind w:left="820" w:right="83" w:hanging="36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4.  </w:t>
      </w:r>
      <w:r>
        <w:rPr>
          <w:rFonts w:ascii="Cambria" w:eastAsia="Cambria" w:hAnsi="Cambria" w:cs="Cambria"/>
          <w:spacing w:val="47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hat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the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ow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er/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er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as</w:t>
      </w:r>
      <w:r>
        <w:rPr>
          <w:rFonts w:ascii="Cambria" w:eastAsia="Cambria" w:hAnsi="Cambria" w:cs="Cambria"/>
          <w:spacing w:val="1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fo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ed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f/h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elf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about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the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eve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and</w:t>
      </w:r>
      <w:r>
        <w:rPr>
          <w:rFonts w:ascii="Cambria" w:eastAsia="Cambria" w:hAnsi="Cambria" w:cs="Cambria"/>
          <w:spacing w:val="1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on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ons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nv</w:t>
      </w:r>
      <w:r>
        <w:rPr>
          <w:rFonts w:ascii="Cambria" w:eastAsia="Cambria" w:hAnsi="Cambria" w:cs="Cambria"/>
          <w:sz w:val="22"/>
          <w:szCs w:val="22"/>
        </w:rPr>
        <w:t>olv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 xml:space="preserve">d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t</w:t>
      </w:r>
      <w:r>
        <w:rPr>
          <w:rFonts w:ascii="Cambria" w:eastAsia="Cambria" w:hAnsi="Cambria" w:cs="Cambria"/>
          <w:sz w:val="22"/>
          <w:szCs w:val="22"/>
        </w:rPr>
        <w:t>he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 xml:space="preserve">t, </w:t>
      </w:r>
      <w:r>
        <w:rPr>
          <w:rFonts w:ascii="Cambria" w:eastAsia="Cambria" w:hAnsi="Cambria" w:cs="Cambria"/>
          <w:spacing w:val="-3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ther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y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p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or </w:t>
      </w:r>
      <w:r>
        <w:rPr>
          <w:rFonts w:ascii="Cambria" w:eastAsia="Cambria" w:hAnsi="Cambria" w:cs="Cambria"/>
          <w:spacing w:val="-1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art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ci</w:t>
      </w:r>
      <w:r>
        <w:rPr>
          <w:rFonts w:ascii="Cambria" w:eastAsia="Cambria" w:hAnsi="Cambria" w:cs="Cambria"/>
          <w:sz w:val="22"/>
          <w:szCs w:val="22"/>
        </w:rPr>
        <w:t>pa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or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y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in</w:t>
      </w:r>
      <w:r>
        <w:rPr>
          <w:rFonts w:ascii="Cambria" w:eastAsia="Cambria" w:hAnsi="Cambria" w:cs="Cambria"/>
          <w:spacing w:val="-4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 the e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ent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 tra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l.</w:t>
      </w:r>
    </w:p>
    <w:p w:rsidR="00E81C69" w:rsidRDefault="00E81C69">
      <w:pPr>
        <w:spacing w:before="17" w:line="240" w:lineRule="exact"/>
        <w:rPr>
          <w:sz w:val="24"/>
          <w:szCs w:val="24"/>
        </w:rPr>
      </w:pPr>
    </w:p>
    <w:p w:rsidR="00E81C69" w:rsidRDefault="003507F9">
      <w:pPr>
        <w:ind w:left="46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5.  </w:t>
      </w:r>
      <w:r>
        <w:rPr>
          <w:rFonts w:ascii="Cambria" w:eastAsia="Cambria" w:hAnsi="Cambria" w:cs="Cambria"/>
          <w:spacing w:val="47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he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unde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si</w:t>
      </w:r>
      <w:r>
        <w:rPr>
          <w:rFonts w:ascii="Cambria" w:eastAsia="Cambria" w:hAnsi="Cambria" w:cs="Cambria"/>
          <w:spacing w:val="-1"/>
          <w:sz w:val="22"/>
          <w:szCs w:val="22"/>
        </w:rPr>
        <w:t>gn</w:t>
      </w:r>
      <w:r>
        <w:rPr>
          <w:rFonts w:ascii="Cambria" w:eastAsia="Cambria" w:hAnsi="Cambria" w:cs="Cambria"/>
          <w:sz w:val="22"/>
          <w:szCs w:val="22"/>
        </w:rPr>
        <w:t>ed a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re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 the fol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ow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ng</w:t>
      </w:r>
      <w:r>
        <w:rPr>
          <w:rFonts w:ascii="Cambria" w:eastAsia="Cambria" w:hAnsi="Cambria" w:cs="Cambria"/>
          <w:sz w:val="22"/>
          <w:szCs w:val="22"/>
        </w:rPr>
        <w:t>:</w:t>
      </w:r>
    </w:p>
    <w:p w:rsidR="00E81C69" w:rsidRDefault="003507F9">
      <w:pPr>
        <w:spacing w:before="1"/>
        <w:ind w:left="1180"/>
        <w:rPr>
          <w:rFonts w:ascii="Cambria" w:eastAsia="Cambria" w:hAnsi="Cambria" w:cs="Cambria"/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1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ll o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upants</w:t>
      </w:r>
      <w:r>
        <w:rPr>
          <w:rFonts w:ascii="Cambria" w:eastAsia="Cambria" w:hAnsi="Cambria" w:cs="Cambria"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of 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h</w:t>
      </w:r>
      <w:r>
        <w:rPr>
          <w:rFonts w:ascii="Cambria" w:eastAsia="Cambria" w:hAnsi="Cambria" w:cs="Cambria"/>
          <w:spacing w:val="1"/>
          <w:sz w:val="22"/>
          <w:szCs w:val="22"/>
        </w:rPr>
        <w:t>ic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r>
        <w:rPr>
          <w:rFonts w:ascii="Cambria" w:eastAsia="Cambria" w:hAnsi="Cambria" w:cs="Cambria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ave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b</w:t>
      </w:r>
      <w:r>
        <w:rPr>
          <w:rFonts w:ascii="Cambria" w:eastAsia="Cambria" w:hAnsi="Cambria" w:cs="Cambria"/>
          <w:sz w:val="22"/>
          <w:szCs w:val="22"/>
        </w:rPr>
        <w:t>een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is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ed on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w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r</w:t>
      </w:r>
    </w:p>
    <w:p w:rsidR="00E81C69" w:rsidRDefault="003507F9" w:rsidP="002E33C7">
      <w:pPr>
        <w:spacing w:before="3"/>
        <w:ind w:left="1180"/>
        <w:rPr>
          <w:rFonts w:ascii="Cambria" w:eastAsia="Cambria" w:hAnsi="Cambria" w:cs="Cambria"/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1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30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pr</w:t>
      </w:r>
      <w:r>
        <w:rPr>
          <w:rFonts w:ascii="Cambria" w:eastAsia="Cambria" w:hAnsi="Cambria" w:cs="Cambria"/>
          <w:spacing w:val="-3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of</w:t>
      </w:r>
      <w:r>
        <w:rPr>
          <w:rFonts w:ascii="Cambria" w:eastAsia="Cambria" w:hAnsi="Cambria" w:cs="Cambria"/>
          <w:spacing w:val="3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f</w:t>
      </w:r>
      <w:r>
        <w:rPr>
          <w:rFonts w:ascii="Cambria" w:eastAsia="Cambria" w:hAnsi="Cambria" w:cs="Cambria"/>
          <w:spacing w:val="3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ura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28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and</w:t>
      </w:r>
      <w:r>
        <w:rPr>
          <w:rFonts w:ascii="Cambria" w:eastAsia="Cambria" w:hAnsi="Cambria" w:cs="Cambria"/>
          <w:spacing w:val="30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ur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ent</w:t>
      </w:r>
      <w:r>
        <w:rPr>
          <w:rFonts w:ascii="Cambria" w:eastAsia="Cambria" w:hAnsi="Cambria" w:cs="Cambria"/>
          <w:spacing w:val="29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h</w:t>
      </w:r>
      <w:r>
        <w:rPr>
          <w:rFonts w:ascii="Cambria" w:eastAsia="Cambria" w:hAnsi="Cambria" w:cs="Cambria"/>
          <w:spacing w:val="1"/>
          <w:sz w:val="22"/>
          <w:szCs w:val="22"/>
        </w:rPr>
        <w:t>ic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3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re</w:t>
      </w:r>
      <w:r>
        <w:rPr>
          <w:rFonts w:ascii="Cambria" w:eastAsia="Cambria" w:hAnsi="Cambria" w:cs="Cambria"/>
          <w:spacing w:val="-1"/>
          <w:sz w:val="22"/>
          <w:szCs w:val="22"/>
        </w:rPr>
        <w:t>gis</w:t>
      </w:r>
      <w:r>
        <w:rPr>
          <w:rFonts w:ascii="Cambria" w:eastAsia="Cambria" w:hAnsi="Cambria" w:cs="Cambria"/>
          <w:sz w:val="22"/>
          <w:szCs w:val="22"/>
        </w:rPr>
        <w:t>trati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29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w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ll</w:t>
      </w:r>
      <w:r>
        <w:rPr>
          <w:rFonts w:ascii="Cambria" w:eastAsia="Cambria" w:hAnsi="Cambria" w:cs="Cambria"/>
          <w:spacing w:val="30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3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av</w:t>
      </w:r>
      <w:r>
        <w:rPr>
          <w:rFonts w:ascii="Cambria" w:eastAsia="Cambria" w:hAnsi="Cambria" w:cs="Cambria"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lab</w:t>
      </w:r>
      <w:r>
        <w:rPr>
          <w:rFonts w:ascii="Cambria" w:eastAsia="Cambria" w:hAnsi="Cambria" w:cs="Cambria"/>
          <w:spacing w:val="-3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28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to</w:t>
      </w:r>
      <w:r>
        <w:rPr>
          <w:rFonts w:ascii="Cambria" w:eastAsia="Cambria" w:hAnsi="Cambria" w:cs="Cambria"/>
          <w:spacing w:val="36"/>
          <w:sz w:val="22"/>
          <w:szCs w:val="22"/>
        </w:rPr>
        <w:t xml:space="preserve"> </w:t>
      </w:r>
      <w:r w:rsidR="002E33C7">
        <w:rPr>
          <w:rFonts w:ascii="Cambria" w:eastAsia="Cambria" w:hAnsi="Cambria" w:cs="Cambria"/>
          <w:sz w:val="22"/>
          <w:szCs w:val="22"/>
        </w:rPr>
        <w:t>Jeeptoberfest</w:t>
      </w:r>
    </w:p>
    <w:p w:rsidR="00E81C69" w:rsidRDefault="003507F9">
      <w:pPr>
        <w:tabs>
          <w:tab w:val="left" w:pos="1540"/>
        </w:tabs>
        <w:spacing w:before="1"/>
        <w:ind w:left="1540" w:right="86" w:hanging="360"/>
        <w:rPr>
          <w:rFonts w:ascii="Cambria" w:eastAsia="Cambria" w:hAnsi="Cambria" w:cs="Cambria"/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 xml:space="preserve">o </w:t>
      </w:r>
      <w:r>
        <w:rPr>
          <w:rFonts w:ascii="Cambria" w:eastAsia="Cambria" w:hAnsi="Cambria" w:cs="Cambria"/>
          <w:spacing w:val="2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 xml:space="preserve">upants </w:t>
      </w:r>
      <w:r>
        <w:rPr>
          <w:rFonts w:ascii="Cambria" w:eastAsia="Cambria" w:hAnsi="Cambria" w:cs="Cambria"/>
          <w:spacing w:val="2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 xml:space="preserve">f </w:t>
      </w:r>
      <w:r>
        <w:rPr>
          <w:rFonts w:ascii="Cambria" w:eastAsia="Cambria" w:hAnsi="Cambria" w:cs="Cambria"/>
          <w:spacing w:val="2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 xml:space="preserve">le </w:t>
      </w:r>
      <w:r>
        <w:rPr>
          <w:rFonts w:ascii="Cambria" w:eastAsia="Cambria" w:hAnsi="Cambria" w:cs="Cambria"/>
          <w:spacing w:val="2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will </w:t>
      </w:r>
      <w:r>
        <w:rPr>
          <w:rFonts w:ascii="Cambria" w:eastAsia="Cambria" w:hAnsi="Cambria" w:cs="Cambria"/>
          <w:spacing w:val="2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r>
        <w:rPr>
          <w:rFonts w:ascii="Cambria" w:eastAsia="Cambria" w:hAnsi="Cambria" w:cs="Cambria"/>
          <w:spacing w:val="2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 xml:space="preserve">ol </w:t>
      </w:r>
      <w:r>
        <w:rPr>
          <w:rFonts w:ascii="Cambria" w:eastAsia="Cambria" w:hAnsi="Cambria" w:cs="Cambria"/>
          <w:spacing w:val="2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wh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le </w:t>
      </w:r>
      <w:r>
        <w:rPr>
          <w:rFonts w:ascii="Cambria" w:eastAsia="Cambria" w:hAnsi="Cambria" w:cs="Cambria"/>
          <w:spacing w:val="2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on </w:t>
      </w:r>
      <w:r>
        <w:rPr>
          <w:rFonts w:ascii="Cambria" w:eastAsia="Cambria" w:hAnsi="Cambria" w:cs="Cambria"/>
          <w:spacing w:val="2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 xml:space="preserve">e </w:t>
      </w:r>
      <w:r>
        <w:rPr>
          <w:rFonts w:ascii="Cambria" w:eastAsia="Cambria" w:hAnsi="Cambria" w:cs="Cambria"/>
          <w:spacing w:val="2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tra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 xml:space="preserve">.  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 xml:space="preserve">g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 xml:space="preserve">o 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ea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 xml:space="preserve">s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ate</w:t>
      </w:r>
      <w:r>
        <w:rPr>
          <w:rFonts w:ascii="Cambria" w:eastAsia="Cambria" w:hAnsi="Cambria" w:cs="Cambria"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x</w:t>
      </w:r>
      <w:r>
        <w:rPr>
          <w:rFonts w:ascii="Cambria" w:eastAsia="Cambria" w:hAnsi="Cambria" w:cs="Cambria"/>
          <w:sz w:val="22"/>
          <w:szCs w:val="22"/>
        </w:rPr>
        <w:t>pul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</w:t>
      </w:r>
    </w:p>
    <w:p w:rsidR="00E81C69" w:rsidRDefault="003507F9">
      <w:pPr>
        <w:spacing w:line="240" w:lineRule="exact"/>
        <w:ind w:left="1180"/>
        <w:rPr>
          <w:rFonts w:ascii="Cambria" w:eastAsia="Cambria" w:hAnsi="Cambria" w:cs="Cambria"/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1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 xml:space="preserve">o </w:t>
      </w:r>
      <w:r>
        <w:rPr>
          <w:rFonts w:ascii="Cambria" w:eastAsia="Cambria" w:hAnsi="Cambria" w:cs="Cambria"/>
          <w:spacing w:val="-2"/>
          <w:sz w:val="22"/>
          <w:szCs w:val="22"/>
        </w:rPr>
        <w:t>f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rea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, f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ewor</w:t>
      </w:r>
      <w:r>
        <w:rPr>
          <w:rFonts w:ascii="Cambria" w:eastAsia="Cambria" w:hAnsi="Cambria" w:cs="Cambria"/>
          <w:spacing w:val="-3"/>
          <w:sz w:val="22"/>
          <w:szCs w:val="22"/>
        </w:rPr>
        <w:t>k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, or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re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/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hi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le</w:t>
      </w:r>
    </w:p>
    <w:p w:rsidR="00E81C69" w:rsidRDefault="003507F9">
      <w:pPr>
        <w:tabs>
          <w:tab w:val="left" w:pos="1540"/>
        </w:tabs>
        <w:spacing w:before="8" w:line="240" w:lineRule="exact"/>
        <w:ind w:left="1540" w:right="77" w:hanging="360"/>
        <w:rPr>
          <w:rFonts w:ascii="Cambria" w:eastAsia="Cambria" w:hAnsi="Cambria" w:cs="Cambria"/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rFonts w:ascii="Cambria" w:eastAsia="Cambria" w:hAnsi="Cambria" w:cs="Cambria"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h</w:t>
      </w:r>
      <w:r>
        <w:rPr>
          <w:rFonts w:ascii="Cambria" w:eastAsia="Cambria" w:hAnsi="Cambria" w:cs="Cambria"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will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at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lea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one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per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on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18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y</w:t>
      </w:r>
      <w:r>
        <w:rPr>
          <w:rFonts w:ascii="Cambria" w:eastAsia="Cambria" w:hAnsi="Cambria" w:cs="Cambria"/>
          <w:sz w:val="22"/>
          <w:szCs w:val="22"/>
        </w:rPr>
        <w:t>ea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or</w:t>
      </w:r>
      <w:r>
        <w:rPr>
          <w:rFonts w:ascii="Cambria" w:eastAsia="Cambria" w:hAnsi="Cambria" w:cs="Cambria"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older</w:t>
      </w:r>
      <w:r>
        <w:rPr>
          <w:rFonts w:ascii="Cambria" w:eastAsia="Cambria" w:hAnsi="Cambria" w:cs="Cambria"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who</w:t>
      </w:r>
      <w:r>
        <w:rPr>
          <w:rFonts w:ascii="Cambria" w:eastAsia="Cambria" w:hAnsi="Cambria" w:cs="Cambria"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will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re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po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si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le</w:t>
      </w:r>
      <w:r>
        <w:rPr>
          <w:rFonts w:ascii="Cambria" w:eastAsia="Cambria" w:hAnsi="Cambria" w:cs="Cambria"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or</w:t>
      </w:r>
      <w:r>
        <w:rPr>
          <w:rFonts w:ascii="Cambria" w:eastAsia="Cambria" w:hAnsi="Cambria" w:cs="Cambria"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upants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7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 xml:space="preserve">f 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le</w:t>
      </w:r>
    </w:p>
    <w:p w:rsidR="00E81C69" w:rsidRDefault="003507F9">
      <w:pPr>
        <w:tabs>
          <w:tab w:val="left" w:pos="1540"/>
        </w:tabs>
        <w:spacing w:before="5" w:line="240" w:lineRule="exact"/>
        <w:ind w:left="1540" w:right="83" w:hanging="360"/>
        <w:rPr>
          <w:rFonts w:ascii="Cambria" w:eastAsia="Cambria" w:hAnsi="Cambria" w:cs="Cambria"/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>Jeep</w:t>
      </w:r>
      <w:r w:rsidR="002E33C7">
        <w:rPr>
          <w:rFonts w:ascii="Cambria" w:eastAsia="Cambria" w:hAnsi="Cambria" w:cs="Cambria"/>
          <w:sz w:val="22"/>
          <w:szCs w:val="22"/>
        </w:rPr>
        <w:t>toberfest</w:t>
      </w:r>
      <w:r>
        <w:rPr>
          <w:rFonts w:ascii="Cambria" w:eastAsia="Cambria" w:hAnsi="Cambria" w:cs="Cambria"/>
          <w:spacing w:val="1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an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ot</w:t>
      </w:r>
      <w:r>
        <w:rPr>
          <w:rFonts w:ascii="Cambria" w:eastAsia="Cambria" w:hAnsi="Cambria" w:cs="Cambria"/>
          <w:spacing w:val="1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h</w:t>
      </w:r>
      <w:r>
        <w:rPr>
          <w:rFonts w:ascii="Cambria" w:eastAsia="Cambria" w:hAnsi="Cambria" w:cs="Cambria"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ld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re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po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si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for</w:t>
      </w:r>
      <w:r>
        <w:rPr>
          <w:rFonts w:ascii="Cambria" w:eastAsia="Cambria" w:hAnsi="Cambria" w:cs="Cambria"/>
          <w:spacing w:val="1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y</w:t>
      </w:r>
      <w:r>
        <w:rPr>
          <w:rFonts w:ascii="Cambria" w:eastAsia="Cambria" w:hAnsi="Cambria" w:cs="Cambria"/>
          <w:spacing w:val="1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that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ay</w:t>
      </w:r>
      <w:r>
        <w:rPr>
          <w:rFonts w:ascii="Cambria" w:eastAsia="Cambria" w:hAnsi="Cambria" w:cs="Cambria"/>
          <w:spacing w:val="1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to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the</w:t>
      </w:r>
      <w:r>
        <w:rPr>
          <w:rFonts w:ascii="Cambria" w:eastAsia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hic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e wh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le at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1"/>
          <w:sz w:val="22"/>
          <w:szCs w:val="22"/>
        </w:rPr>
        <w:t>d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g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y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ent</w:t>
      </w:r>
    </w:p>
    <w:p w:rsidR="00E81C69" w:rsidRDefault="003507F9">
      <w:pPr>
        <w:spacing w:line="240" w:lineRule="exact"/>
        <w:ind w:left="1180"/>
        <w:rPr>
          <w:rFonts w:ascii="Cambria" w:eastAsia="Cambria" w:hAnsi="Cambria" w:cs="Cambria"/>
          <w:sz w:val="22"/>
          <w:szCs w:val="22"/>
        </w:rPr>
      </w:pPr>
      <w:r>
        <w:rPr>
          <w:sz w:val="22"/>
          <w:szCs w:val="22"/>
        </w:rPr>
        <w:t xml:space="preserve">-    </w:t>
      </w:r>
      <w:r>
        <w:rPr>
          <w:spacing w:val="1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V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olat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</w:t>
      </w:r>
      <w:r>
        <w:rPr>
          <w:rFonts w:ascii="Cambria" w:eastAsia="Cambria" w:hAnsi="Cambria" w:cs="Cambria"/>
          <w:spacing w:val="37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of</w:t>
      </w:r>
      <w:r>
        <w:rPr>
          <w:rFonts w:ascii="Cambria" w:eastAsia="Cambria" w:hAnsi="Cambria" w:cs="Cambria"/>
          <w:spacing w:val="36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th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38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ul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36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will</w:t>
      </w:r>
      <w:r>
        <w:rPr>
          <w:rFonts w:ascii="Cambria" w:eastAsia="Cambria" w:hAnsi="Cambria" w:cs="Cambria"/>
          <w:spacing w:val="38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ult</w:t>
      </w:r>
      <w:r>
        <w:rPr>
          <w:rFonts w:ascii="Cambria" w:eastAsia="Cambria" w:hAnsi="Cambria" w:cs="Cambria"/>
          <w:spacing w:val="35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36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38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</w:t>
      </w:r>
      <w:r>
        <w:rPr>
          <w:rFonts w:ascii="Cambria" w:eastAsia="Cambria" w:hAnsi="Cambria" w:cs="Cambria"/>
          <w:spacing w:val="37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f</w:t>
      </w:r>
      <w:r>
        <w:rPr>
          <w:rFonts w:ascii="Cambria" w:eastAsia="Cambria" w:hAnsi="Cambria" w:cs="Cambria"/>
          <w:spacing w:val="38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all</w:t>
      </w:r>
      <w:r>
        <w:rPr>
          <w:rFonts w:ascii="Cambria" w:eastAsia="Cambria" w:hAnsi="Cambria" w:cs="Cambria"/>
          <w:spacing w:val="36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part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ci</w:t>
      </w:r>
      <w:r>
        <w:rPr>
          <w:rFonts w:ascii="Cambria" w:eastAsia="Cambria" w:hAnsi="Cambria" w:cs="Cambria"/>
          <w:spacing w:val="-3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an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’</w:t>
      </w:r>
      <w:r>
        <w:rPr>
          <w:rFonts w:ascii="Cambria" w:eastAsia="Cambria" w:hAnsi="Cambria" w:cs="Cambria"/>
          <w:spacing w:val="3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parti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pa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</w:t>
      </w:r>
      <w:r>
        <w:rPr>
          <w:rFonts w:ascii="Cambria" w:eastAsia="Cambria" w:hAnsi="Cambria" w:cs="Cambria"/>
          <w:spacing w:val="3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</w:p>
    <w:p w:rsidR="00E81C69" w:rsidRDefault="003507F9">
      <w:pPr>
        <w:spacing w:before="1"/>
        <w:ind w:left="154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Jeep</w:t>
      </w:r>
      <w:r w:rsidR="002E33C7">
        <w:rPr>
          <w:rFonts w:ascii="Cambria" w:eastAsia="Cambria" w:hAnsi="Cambria" w:cs="Cambria"/>
          <w:sz w:val="22"/>
          <w:szCs w:val="22"/>
        </w:rPr>
        <w:t>toberfest</w:t>
      </w:r>
      <w:r>
        <w:rPr>
          <w:rFonts w:ascii="Cambria" w:eastAsia="Cambria" w:hAnsi="Cambria" w:cs="Cambria"/>
          <w:sz w:val="22"/>
          <w:szCs w:val="22"/>
        </w:rPr>
        <w:t xml:space="preserve"> and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t</w:t>
      </w:r>
      <w:r>
        <w:rPr>
          <w:rFonts w:ascii="Cambria" w:eastAsia="Cambria" w:hAnsi="Cambria" w:cs="Cambria"/>
          <w:sz w:val="22"/>
          <w:szCs w:val="22"/>
        </w:rPr>
        <w:t>he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for</w:t>
      </w:r>
      <w:r>
        <w:rPr>
          <w:rFonts w:ascii="Cambria" w:eastAsia="Cambria" w:hAnsi="Cambria" w:cs="Cambria"/>
          <w:spacing w:val="1"/>
          <w:sz w:val="22"/>
          <w:szCs w:val="22"/>
        </w:rPr>
        <w:t>f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ture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of all Jee</w:t>
      </w:r>
      <w:r>
        <w:rPr>
          <w:rFonts w:ascii="Cambria" w:eastAsia="Cambria" w:hAnsi="Cambria" w:cs="Cambria"/>
          <w:spacing w:val="-3"/>
          <w:sz w:val="22"/>
          <w:szCs w:val="22"/>
        </w:rPr>
        <w:t>p</w:t>
      </w:r>
      <w:r w:rsidR="002E33C7">
        <w:rPr>
          <w:rFonts w:ascii="Cambria" w:eastAsia="Cambria" w:hAnsi="Cambria" w:cs="Cambria"/>
          <w:spacing w:val="1"/>
          <w:sz w:val="22"/>
          <w:szCs w:val="22"/>
        </w:rPr>
        <w:t>toberfest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fe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E81C69" w:rsidRDefault="003507F9">
      <w:pPr>
        <w:spacing w:before="1"/>
        <w:ind w:left="1180"/>
        <w:rPr>
          <w:rFonts w:ascii="Cambria" w:eastAsia="Cambria" w:hAnsi="Cambria" w:cs="Cambria"/>
          <w:sz w:val="22"/>
          <w:szCs w:val="22"/>
        </w:rPr>
        <w:sectPr w:rsidR="00E81C69">
          <w:headerReference w:type="default" r:id="rId7"/>
          <w:pgSz w:w="12240" w:h="15840"/>
          <w:pgMar w:top="980" w:right="960" w:bottom="280" w:left="980" w:header="745" w:footer="0" w:gutter="0"/>
          <w:cols w:space="720"/>
        </w:sectPr>
      </w:pPr>
      <w:r>
        <w:rPr>
          <w:sz w:val="22"/>
          <w:szCs w:val="22"/>
        </w:rPr>
        <w:t xml:space="preserve">-    </w:t>
      </w:r>
      <w:r>
        <w:rPr>
          <w:spacing w:val="1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We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ree to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b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de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y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t</w:t>
      </w:r>
      <w:r>
        <w:rPr>
          <w:rFonts w:ascii="Cambria" w:eastAsia="Cambria" w:hAnsi="Cambria" w:cs="Cambria"/>
          <w:sz w:val="22"/>
          <w:szCs w:val="22"/>
        </w:rPr>
        <w:t>he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rule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 xml:space="preserve">, 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da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e, and</w:t>
      </w:r>
      <w:r>
        <w:rPr>
          <w:rFonts w:ascii="Cambria" w:eastAsia="Cambria" w:hAnsi="Cambria" w:cs="Cambria"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of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Jee</w:t>
      </w:r>
      <w:r>
        <w:rPr>
          <w:rFonts w:ascii="Cambria" w:eastAsia="Cambria" w:hAnsi="Cambria" w:cs="Cambria"/>
          <w:spacing w:val="-3"/>
          <w:sz w:val="22"/>
          <w:szCs w:val="22"/>
        </w:rPr>
        <w:t>p</w:t>
      </w:r>
      <w:r w:rsidR="002E33C7">
        <w:rPr>
          <w:rFonts w:ascii="Cambria" w:eastAsia="Cambria" w:hAnsi="Cambria" w:cs="Cambria"/>
          <w:spacing w:val="1"/>
          <w:sz w:val="22"/>
          <w:szCs w:val="22"/>
        </w:rPr>
        <w:t>toberfest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E81C69" w:rsidRDefault="00E81C69">
      <w:pPr>
        <w:spacing w:before="1" w:line="180" w:lineRule="exact"/>
        <w:rPr>
          <w:sz w:val="19"/>
          <w:szCs w:val="19"/>
        </w:rPr>
      </w:pPr>
    </w:p>
    <w:p w:rsidR="00E81C69" w:rsidRDefault="00E81C69">
      <w:pPr>
        <w:spacing w:line="200" w:lineRule="exact"/>
      </w:pPr>
    </w:p>
    <w:p w:rsidR="00E81C69" w:rsidRDefault="00E81C69">
      <w:pPr>
        <w:spacing w:line="200" w:lineRule="exact"/>
      </w:pPr>
    </w:p>
    <w:p w:rsidR="00E81C69" w:rsidRDefault="00E81C69">
      <w:pPr>
        <w:spacing w:line="200" w:lineRule="exact"/>
      </w:pPr>
    </w:p>
    <w:p w:rsidR="00E81C69" w:rsidRDefault="00E81C69">
      <w:pPr>
        <w:spacing w:line="200" w:lineRule="exact"/>
      </w:pPr>
    </w:p>
    <w:p w:rsidR="00E81C69" w:rsidRDefault="002B03D1">
      <w:pPr>
        <w:spacing w:before="30"/>
        <w:ind w:left="140" w:right="5190"/>
        <w:jc w:val="both"/>
        <w:rPr>
          <w:rFonts w:ascii="Cambria" w:eastAsia="Cambria" w:hAnsi="Cambria" w:cs="Cambria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F029AD4">
                <wp:simplePos x="0" y="0"/>
                <wp:positionH relativeFrom="page">
                  <wp:posOffset>667385</wp:posOffset>
                </wp:positionH>
                <wp:positionV relativeFrom="paragraph">
                  <wp:posOffset>-154305</wp:posOffset>
                </wp:positionV>
                <wp:extent cx="6438900" cy="0"/>
                <wp:effectExtent l="10160" t="14605" r="18415" b="1397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0"/>
                          <a:chOff x="1051" y="-243"/>
                          <a:chExt cx="10140" cy="0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051" y="-243"/>
                            <a:ext cx="10140" cy="0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40"/>
                              <a:gd name="T2" fmla="+- 0 11191 1051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8FB80" id="Group 6" o:spid="_x0000_s1026" style="position:absolute;margin-left:52.55pt;margin-top:-12.15pt;width:507pt;height:0;z-index:-251659776;mso-position-horizontal-relative:page" coordorigin="1051,-243" coordsize="101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">
                <v:shape id="Freeform 7" o:spid="_x0000_s1027" style="position:absolute;left:1051;top:-243;width:10140;height:0;visibility:visible;mso-wrap-style:square;v-text-anchor:top" coordsize="10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" path="m,l10140,e" filled="f" strokeweight="1.54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 w:rsidR="003507F9">
        <w:rPr>
          <w:rFonts w:ascii="Cambria" w:eastAsia="Cambria" w:hAnsi="Cambria" w:cs="Cambria"/>
          <w:b/>
          <w:spacing w:val="-1"/>
          <w:sz w:val="22"/>
          <w:szCs w:val="22"/>
        </w:rPr>
        <w:t>W</w:t>
      </w:r>
      <w:r w:rsidR="003507F9">
        <w:rPr>
          <w:rFonts w:ascii="Cambria" w:eastAsia="Cambria" w:hAnsi="Cambria" w:cs="Cambria"/>
          <w:b/>
          <w:sz w:val="22"/>
          <w:szCs w:val="22"/>
        </w:rPr>
        <w:t>AI</w:t>
      </w:r>
      <w:r w:rsidR="003507F9">
        <w:rPr>
          <w:rFonts w:ascii="Cambria" w:eastAsia="Cambria" w:hAnsi="Cambria" w:cs="Cambria"/>
          <w:b/>
          <w:spacing w:val="-1"/>
          <w:sz w:val="22"/>
          <w:szCs w:val="22"/>
        </w:rPr>
        <w:t>V</w:t>
      </w:r>
      <w:r w:rsidR="003507F9">
        <w:rPr>
          <w:rFonts w:ascii="Cambria" w:eastAsia="Cambria" w:hAnsi="Cambria" w:cs="Cambria"/>
          <w:b/>
          <w:sz w:val="22"/>
          <w:szCs w:val="22"/>
        </w:rPr>
        <w:t xml:space="preserve">ER MUST BE </w:t>
      </w:r>
      <w:r w:rsidR="003507F9">
        <w:rPr>
          <w:rFonts w:ascii="Cambria" w:eastAsia="Cambria" w:hAnsi="Cambria" w:cs="Cambria"/>
          <w:b/>
          <w:spacing w:val="-1"/>
          <w:sz w:val="22"/>
          <w:szCs w:val="22"/>
        </w:rPr>
        <w:t>S</w:t>
      </w:r>
      <w:r w:rsidR="003507F9">
        <w:rPr>
          <w:rFonts w:ascii="Cambria" w:eastAsia="Cambria" w:hAnsi="Cambria" w:cs="Cambria"/>
          <w:b/>
          <w:sz w:val="22"/>
          <w:szCs w:val="22"/>
        </w:rPr>
        <w:t>I</w:t>
      </w:r>
      <w:r w:rsidR="003507F9">
        <w:rPr>
          <w:rFonts w:ascii="Cambria" w:eastAsia="Cambria" w:hAnsi="Cambria" w:cs="Cambria"/>
          <w:b/>
          <w:spacing w:val="-2"/>
          <w:sz w:val="22"/>
          <w:szCs w:val="22"/>
        </w:rPr>
        <w:t>G</w:t>
      </w:r>
      <w:r w:rsidR="003507F9">
        <w:rPr>
          <w:rFonts w:ascii="Cambria" w:eastAsia="Cambria" w:hAnsi="Cambria" w:cs="Cambria"/>
          <w:b/>
          <w:spacing w:val="-1"/>
          <w:sz w:val="22"/>
          <w:szCs w:val="22"/>
        </w:rPr>
        <w:t>N</w:t>
      </w:r>
      <w:r w:rsidR="003507F9">
        <w:rPr>
          <w:rFonts w:ascii="Cambria" w:eastAsia="Cambria" w:hAnsi="Cambria" w:cs="Cambria"/>
          <w:b/>
          <w:sz w:val="22"/>
          <w:szCs w:val="22"/>
        </w:rPr>
        <w:t>ED BY</w:t>
      </w:r>
      <w:r w:rsidR="003507F9"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 w:rsidR="003507F9">
        <w:rPr>
          <w:rFonts w:ascii="Cambria" w:eastAsia="Cambria" w:hAnsi="Cambria" w:cs="Cambria"/>
          <w:b/>
          <w:spacing w:val="-3"/>
          <w:sz w:val="22"/>
          <w:szCs w:val="22"/>
        </w:rPr>
        <w:t>A</w:t>
      </w:r>
      <w:r w:rsidR="003507F9">
        <w:rPr>
          <w:rFonts w:ascii="Cambria" w:eastAsia="Cambria" w:hAnsi="Cambria" w:cs="Cambria"/>
          <w:b/>
          <w:sz w:val="22"/>
          <w:szCs w:val="22"/>
        </w:rPr>
        <w:t>LL</w:t>
      </w:r>
      <w:r w:rsidR="003507F9">
        <w:rPr>
          <w:rFonts w:ascii="Cambria" w:eastAsia="Cambria" w:hAnsi="Cambria" w:cs="Cambria"/>
          <w:b/>
          <w:spacing w:val="1"/>
          <w:sz w:val="22"/>
          <w:szCs w:val="22"/>
        </w:rPr>
        <w:t xml:space="preserve"> </w:t>
      </w:r>
      <w:r w:rsidR="003507F9">
        <w:rPr>
          <w:rFonts w:ascii="Cambria" w:eastAsia="Cambria" w:hAnsi="Cambria" w:cs="Cambria"/>
          <w:b/>
          <w:spacing w:val="-2"/>
          <w:sz w:val="22"/>
          <w:szCs w:val="22"/>
        </w:rPr>
        <w:t>P</w:t>
      </w:r>
      <w:r w:rsidR="003507F9">
        <w:rPr>
          <w:rFonts w:ascii="Cambria" w:eastAsia="Cambria" w:hAnsi="Cambria" w:cs="Cambria"/>
          <w:b/>
          <w:sz w:val="22"/>
          <w:szCs w:val="22"/>
        </w:rPr>
        <w:t>A</w:t>
      </w:r>
      <w:r w:rsidR="003507F9">
        <w:rPr>
          <w:rFonts w:ascii="Cambria" w:eastAsia="Cambria" w:hAnsi="Cambria" w:cs="Cambria"/>
          <w:b/>
          <w:spacing w:val="-2"/>
          <w:sz w:val="22"/>
          <w:szCs w:val="22"/>
        </w:rPr>
        <w:t>R</w:t>
      </w:r>
      <w:r w:rsidR="003507F9">
        <w:rPr>
          <w:rFonts w:ascii="Cambria" w:eastAsia="Cambria" w:hAnsi="Cambria" w:cs="Cambria"/>
          <w:b/>
          <w:sz w:val="22"/>
          <w:szCs w:val="22"/>
        </w:rPr>
        <w:t>TICI</w:t>
      </w:r>
      <w:r w:rsidR="003507F9">
        <w:rPr>
          <w:rFonts w:ascii="Cambria" w:eastAsia="Cambria" w:hAnsi="Cambria" w:cs="Cambria"/>
          <w:b/>
          <w:spacing w:val="-1"/>
          <w:sz w:val="22"/>
          <w:szCs w:val="22"/>
        </w:rPr>
        <w:t>P</w:t>
      </w:r>
      <w:r w:rsidR="003507F9">
        <w:rPr>
          <w:rFonts w:ascii="Cambria" w:eastAsia="Cambria" w:hAnsi="Cambria" w:cs="Cambria"/>
          <w:b/>
          <w:sz w:val="22"/>
          <w:szCs w:val="22"/>
        </w:rPr>
        <w:t>A</w:t>
      </w:r>
      <w:r w:rsidR="003507F9">
        <w:rPr>
          <w:rFonts w:ascii="Cambria" w:eastAsia="Cambria" w:hAnsi="Cambria" w:cs="Cambria"/>
          <w:b/>
          <w:spacing w:val="-4"/>
          <w:sz w:val="22"/>
          <w:szCs w:val="22"/>
        </w:rPr>
        <w:t>N</w:t>
      </w:r>
      <w:r w:rsidR="003507F9">
        <w:rPr>
          <w:rFonts w:ascii="Cambria" w:eastAsia="Cambria" w:hAnsi="Cambria" w:cs="Cambria"/>
          <w:b/>
          <w:sz w:val="22"/>
          <w:szCs w:val="22"/>
        </w:rPr>
        <w:t>TS.</w:t>
      </w:r>
    </w:p>
    <w:p w:rsidR="00E81C69" w:rsidRDefault="003507F9">
      <w:pPr>
        <w:spacing w:line="260" w:lineRule="exact"/>
        <w:ind w:left="140" w:right="10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pacing w:val="-1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or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parti</w:t>
      </w:r>
      <w:r>
        <w:rPr>
          <w:rFonts w:ascii="Cambria" w:eastAsia="Cambria" w:hAnsi="Cambria" w:cs="Cambria"/>
          <w:spacing w:val="1"/>
          <w:sz w:val="22"/>
          <w:szCs w:val="22"/>
        </w:rPr>
        <w:t>ci</w:t>
      </w:r>
      <w:r>
        <w:rPr>
          <w:rFonts w:ascii="Cambria" w:eastAsia="Cambria" w:hAnsi="Cambria" w:cs="Cambria"/>
          <w:spacing w:val="-3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ant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under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of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18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y</w:t>
      </w:r>
      <w:r>
        <w:rPr>
          <w:rFonts w:ascii="Cambria" w:eastAsia="Cambria" w:hAnsi="Cambria" w:cs="Cambria"/>
          <w:sz w:val="22"/>
          <w:szCs w:val="22"/>
        </w:rPr>
        <w:t>ear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oth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re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,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the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pare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wi</w:t>
      </w:r>
      <w:r>
        <w:rPr>
          <w:rFonts w:ascii="Cambria" w:eastAsia="Cambria" w:hAnsi="Cambria" w:cs="Cambria"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h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le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al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ody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or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the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pacing w:val="8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or’s le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 xml:space="preserve">al 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uardian</w:t>
      </w:r>
      <w:r>
        <w:rPr>
          <w:rFonts w:ascii="Cambria" w:eastAsia="Cambria" w:hAnsi="Cambria" w:cs="Cambria"/>
          <w:spacing w:val="1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1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1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th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ele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fo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m</w:t>
      </w:r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and</w:t>
      </w:r>
      <w:r>
        <w:rPr>
          <w:rFonts w:ascii="Cambria" w:eastAsia="Cambria" w:hAnsi="Cambria" w:cs="Cambria"/>
          <w:spacing w:val="1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w</w:t>
      </w:r>
      <w:r>
        <w:rPr>
          <w:rFonts w:ascii="Cambria" w:eastAsia="Cambria" w:hAnsi="Cambria" w:cs="Cambria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te</w:t>
      </w:r>
      <w:r>
        <w:rPr>
          <w:rFonts w:ascii="Cambria" w:eastAsia="Cambria" w:hAnsi="Cambria" w:cs="Cambria"/>
          <w:spacing w:val="1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the</w:t>
      </w:r>
      <w:r>
        <w:rPr>
          <w:rFonts w:ascii="Cambria" w:eastAsia="Cambria" w:hAnsi="Cambria" w:cs="Cambria"/>
          <w:spacing w:val="10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word</w:t>
      </w:r>
      <w:r>
        <w:rPr>
          <w:rFonts w:ascii="Cambria" w:eastAsia="Cambria" w:hAnsi="Cambria" w:cs="Cambria"/>
          <w:spacing w:val="1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“mi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or”</w:t>
      </w:r>
      <w:r>
        <w:rPr>
          <w:rFonts w:ascii="Cambria" w:eastAsia="Cambria" w:hAnsi="Cambria" w:cs="Cambria"/>
          <w:spacing w:val="1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and</w:t>
      </w:r>
      <w:r>
        <w:rPr>
          <w:rFonts w:ascii="Cambria" w:eastAsia="Cambria" w:hAnsi="Cambria" w:cs="Cambria"/>
          <w:spacing w:val="1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x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1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to</w:t>
      </w:r>
      <w:r>
        <w:rPr>
          <w:rFonts w:ascii="Cambria" w:eastAsia="Cambria" w:hAnsi="Cambria" w:cs="Cambria"/>
          <w:spacing w:val="1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the</w:t>
      </w:r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mi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or’s</w:t>
      </w:r>
      <w:r>
        <w:rPr>
          <w:rFonts w:ascii="Cambria" w:eastAsia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 xml:space="preserve">. </w:t>
      </w:r>
      <w:r>
        <w:rPr>
          <w:rFonts w:ascii="Cambria" w:eastAsia="Cambria" w:hAnsi="Cambria" w:cs="Cambria"/>
          <w:spacing w:val="2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Mo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</w:t>
      </w:r>
    </w:p>
    <w:p w:rsidR="00E81C69" w:rsidRDefault="003507F9">
      <w:pPr>
        <w:spacing w:line="240" w:lineRule="exact"/>
        <w:ind w:left="140" w:right="113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tat</w:t>
      </w:r>
      <w:r>
        <w:rPr>
          <w:rFonts w:ascii="Cambria" w:eastAsia="Cambria" w:hAnsi="Cambria" w:cs="Cambria"/>
          <w:spacing w:val="-3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do</w:t>
      </w:r>
      <w:r>
        <w:rPr>
          <w:rFonts w:ascii="Cambria" w:eastAsia="Cambria" w:hAnsi="Cambria" w:cs="Cambria"/>
          <w:spacing w:val="2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ot</w:t>
      </w:r>
      <w:r>
        <w:rPr>
          <w:rFonts w:ascii="Cambria" w:eastAsia="Cambria" w:hAnsi="Cambria" w:cs="Cambria"/>
          <w:spacing w:val="19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allow</w:t>
      </w:r>
      <w:r>
        <w:rPr>
          <w:rFonts w:ascii="Cambria" w:eastAsia="Cambria" w:hAnsi="Cambria" w:cs="Cambria"/>
          <w:spacing w:val="20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er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to</w:t>
      </w:r>
      <w:r>
        <w:rPr>
          <w:rFonts w:ascii="Cambria" w:eastAsia="Cambria" w:hAnsi="Cambria" w:cs="Cambria"/>
          <w:spacing w:val="2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w</w:t>
      </w:r>
      <w:r>
        <w:rPr>
          <w:rFonts w:ascii="Cambria" w:eastAsia="Cambria" w:hAnsi="Cambria" w:cs="Cambria"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2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abi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ty</w:t>
      </w:r>
      <w:r>
        <w:rPr>
          <w:rFonts w:ascii="Cambria" w:eastAsia="Cambria" w:hAnsi="Cambria" w:cs="Cambria"/>
          <w:spacing w:val="20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on 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alf</w:t>
      </w:r>
      <w:r>
        <w:rPr>
          <w:rFonts w:ascii="Cambria" w:eastAsia="Cambria" w:hAnsi="Cambria" w:cs="Cambria"/>
          <w:spacing w:val="2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f</w:t>
      </w:r>
      <w:r>
        <w:rPr>
          <w:rFonts w:ascii="Cambria" w:eastAsia="Cambria" w:hAnsi="Cambria" w:cs="Cambria"/>
          <w:spacing w:val="2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 xml:space="preserve">. </w:t>
      </w:r>
      <w:r>
        <w:rPr>
          <w:rFonts w:ascii="Cambria" w:eastAsia="Cambria" w:hAnsi="Cambria" w:cs="Cambria"/>
          <w:spacing w:val="39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h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re</w:t>
      </w:r>
      <w:r>
        <w:rPr>
          <w:rFonts w:ascii="Cambria" w:eastAsia="Cambria" w:hAnsi="Cambria" w:cs="Cambria"/>
          <w:spacing w:val="-2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ore,</w:t>
      </w:r>
      <w:r>
        <w:rPr>
          <w:rFonts w:ascii="Cambria" w:eastAsia="Cambria" w:hAnsi="Cambria" w:cs="Cambria"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any</w:t>
      </w:r>
      <w:r>
        <w:rPr>
          <w:rFonts w:ascii="Cambria" w:eastAsia="Cambria" w:hAnsi="Cambria" w:cs="Cambria"/>
          <w:spacing w:val="19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gn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g</w:t>
      </w:r>
      <w:r>
        <w:rPr>
          <w:rFonts w:ascii="Cambria" w:eastAsia="Cambria" w:hAnsi="Cambria" w:cs="Cambria"/>
          <w:spacing w:val="20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for</w:t>
      </w:r>
      <w:r>
        <w:rPr>
          <w:rFonts w:ascii="Cambria" w:eastAsia="Cambria" w:hAnsi="Cambria" w:cs="Cambria"/>
          <w:spacing w:val="2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</w:p>
    <w:p w:rsidR="00E81C69" w:rsidRDefault="003507F9">
      <w:pPr>
        <w:spacing w:before="1"/>
        <w:ind w:left="140" w:right="3239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pacing w:val="1"/>
          <w:sz w:val="22"/>
          <w:szCs w:val="22"/>
        </w:rPr>
        <w:t>mi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 xml:space="preserve">r 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t a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 xml:space="preserve">o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 xml:space="preserve">y </w:t>
      </w:r>
      <w:r w:rsidR="002E33C7">
        <w:rPr>
          <w:rFonts w:ascii="Cambria" w:eastAsia="Cambria" w:hAnsi="Cambria" w:cs="Cambria"/>
          <w:sz w:val="22"/>
          <w:szCs w:val="22"/>
        </w:rPr>
        <w:t>Jeeptoberfest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or a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y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u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 xml:space="preserve">h 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or’s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nj</w:t>
      </w:r>
      <w:r>
        <w:rPr>
          <w:rFonts w:ascii="Cambria" w:eastAsia="Cambria" w:hAnsi="Cambria" w:cs="Cambria"/>
          <w:sz w:val="22"/>
          <w:szCs w:val="22"/>
        </w:rPr>
        <w:t>ur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E81C69" w:rsidRDefault="00E81C69">
      <w:pPr>
        <w:spacing w:before="9" w:line="120" w:lineRule="exact"/>
        <w:rPr>
          <w:sz w:val="13"/>
          <w:szCs w:val="13"/>
        </w:rPr>
      </w:pPr>
    </w:p>
    <w:p w:rsidR="00E81C69" w:rsidRDefault="00E81C69">
      <w:pPr>
        <w:spacing w:line="200" w:lineRule="exact"/>
      </w:pPr>
    </w:p>
    <w:p w:rsidR="00E81C69" w:rsidRDefault="00E81C69">
      <w:pPr>
        <w:spacing w:line="200" w:lineRule="exact"/>
      </w:pPr>
    </w:p>
    <w:p w:rsidR="00E81C69" w:rsidRDefault="003507F9">
      <w:pPr>
        <w:ind w:left="140" w:right="10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color w:val="212121"/>
          <w:sz w:val="22"/>
          <w:szCs w:val="22"/>
        </w:rPr>
        <w:t>I</w:t>
      </w:r>
      <w:r>
        <w:rPr>
          <w:rFonts w:ascii="Cambria" w:eastAsia="Cambria" w:hAnsi="Cambria" w:cs="Cambria"/>
          <w:color w:val="212121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212121"/>
          <w:sz w:val="22"/>
          <w:szCs w:val="22"/>
        </w:rPr>
        <w:t>al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color w:val="212121"/>
          <w:sz w:val="22"/>
          <w:szCs w:val="22"/>
        </w:rPr>
        <w:t>o</w:t>
      </w:r>
      <w:r>
        <w:rPr>
          <w:rFonts w:ascii="Cambria" w:eastAsia="Cambria" w:hAnsi="Cambria" w:cs="Cambria"/>
          <w:color w:val="212121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212121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color w:val="212121"/>
          <w:sz w:val="22"/>
          <w:szCs w:val="22"/>
        </w:rPr>
        <w:t>ereby</w:t>
      </w:r>
      <w:r>
        <w:rPr>
          <w:rFonts w:ascii="Cambria" w:eastAsia="Cambria" w:hAnsi="Cambria" w:cs="Cambria"/>
          <w:color w:val="212121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212121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color w:val="212121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color w:val="212121"/>
          <w:sz w:val="22"/>
          <w:szCs w:val="22"/>
        </w:rPr>
        <w:t>e</w:t>
      </w:r>
      <w:r>
        <w:rPr>
          <w:rFonts w:ascii="Cambria" w:eastAsia="Cambria" w:hAnsi="Cambria" w:cs="Cambria"/>
          <w:color w:val="212121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color w:val="212121"/>
          <w:sz w:val="22"/>
          <w:szCs w:val="22"/>
        </w:rPr>
        <w:t>y</w:t>
      </w:r>
      <w:r>
        <w:rPr>
          <w:rFonts w:ascii="Cambria" w:eastAsia="Cambria" w:hAnsi="Cambria" w:cs="Cambria"/>
          <w:color w:val="212121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212121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color w:val="212121"/>
          <w:sz w:val="22"/>
          <w:szCs w:val="22"/>
        </w:rPr>
        <w:t>ons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color w:val="212121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color w:val="212121"/>
          <w:sz w:val="22"/>
          <w:szCs w:val="22"/>
        </w:rPr>
        <w:t>t</w:t>
      </w:r>
      <w:r>
        <w:rPr>
          <w:rFonts w:ascii="Cambria" w:eastAsia="Cambria" w:hAnsi="Cambria" w:cs="Cambria"/>
          <w:color w:val="212121"/>
          <w:spacing w:val="5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212121"/>
          <w:sz w:val="22"/>
          <w:szCs w:val="22"/>
        </w:rPr>
        <w:t>Jeep</w:t>
      </w:r>
      <w:r w:rsidR="002E33C7">
        <w:rPr>
          <w:rFonts w:ascii="Cambria" w:eastAsia="Cambria" w:hAnsi="Cambria" w:cs="Cambria"/>
          <w:color w:val="212121"/>
          <w:sz w:val="22"/>
          <w:szCs w:val="22"/>
        </w:rPr>
        <w:t>toberfest</w:t>
      </w:r>
      <w:r>
        <w:rPr>
          <w:rFonts w:ascii="Cambria" w:eastAsia="Cambria" w:hAnsi="Cambria" w:cs="Cambria"/>
          <w:color w:val="212121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212121"/>
          <w:sz w:val="22"/>
          <w:szCs w:val="22"/>
        </w:rPr>
        <w:t>a</w:t>
      </w:r>
      <w:r>
        <w:rPr>
          <w:rFonts w:ascii="Cambria" w:eastAsia="Cambria" w:hAnsi="Cambria" w:cs="Cambria"/>
          <w:color w:val="212121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color w:val="212121"/>
          <w:sz w:val="22"/>
          <w:szCs w:val="22"/>
        </w:rPr>
        <w:t>d</w:t>
      </w:r>
      <w:r>
        <w:rPr>
          <w:rFonts w:ascii="Cambria" w:eastAsia="Cambria" w:hAnsi="Cambria" w:cs="Cambria"/>
          <w:color w:val="212121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212121"/>
          <w:sz w:val="22"/>
          <w:szCs w:val="22"/>
        </w:rPr>
        <w:t>any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212121"/>
          <w:sz w:val="22"/>
          <w:szCs w:val="22"/>
        </w:rPr>
        <w:t>oth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>e</w:t>
      </w:r>
      <w:r>
        <w:rPr>
          <w:rFonts w:ascii="Cambria" w:eastAsia="Cambria" w:hAnsi="Cambria" w:cs="Cambria"/>
          <w:color w:val="212121"/>
          <w:sz w:val="22"/>
          <w:szCs w:val="22"/>
        </w:rPr>
        <w:t>r</w:t>
      </w:r>
      <w:r>
        <w:rPr>
          <w:rFonts w:ascii="Cambria" w:eastAsia="Cambria" w:hAnsi="Cambria" w:cs="Cambria"/>
          <w:color w:val="212121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color w:val="212121"/>
          <w:sz w:val="22"/>
          <w:szCs w:val="22"/>
        </w:rPr>
        <w:t>e</w:t>
      </w:r>
      <w:r>
        <w:rPr>
          <w:rFonts w:ascii="Cambria" w:eastAsia="Cambria" w:hAnsi="Cambria" w:cs="Cambria"/>
          <w:color w:val="212121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color w:val="212121"/>
          <w:sz w:val="22"/>
          <w:szCs w:val="22"/>
        </w:rPr>
        <w:t>a</w:t>
      </w:r>
      <w:r>
        <w:rPr>
          <w:rFonts w:ascii="Cambria" w:eastAsia="Cambria" w:hAnsi="Cambria" w:cs="Cambria"/>
          <w:color w:val="212121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212121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color w:val="212121"/>
          <w:sz w:val="22"/>
          <w:szCs w:val="22"/>
        </w:rPr>
        <w:t>utlet to</w:t>
      </w:r>
      <w:r>
        <w:rPr>
          <w:rFonts w:ascii="Cambria" w:eastAsia="Cambria" w:hAnsi="Cambria" w:cs="Cambria"/>
          <w:color w:val="212121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212121"/>
          <w:sz w:val="22"/>
          <w:szCs w:val="22"/>
        </w:rPr>
        <w:t>u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color w:val="212121"/>
          <w:sz w:val="22"/>
          <w:szCs w:val="22"/>
        </w:rPr>
        <w:t>e</w:t>
      </w:r>
      <w:r>
        <w:rPr>
          <w:rFonts w:ascii="Cambria" w:eastAsia="Cambria" w:hAnsi="Cambria" w:cs="Cambria"/>
          <w:color w:val="212121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212121"/>
          <w:sz w:val="22"/>
          <w:szCs w:val="22"/>
        </w:rPr>
        <w:t>p</w:t>
      </w:r>
      <w:r>
        <w:rPr>
          <w:rFonts w:ascii="Cambria" w:eastAsia="Cambria" w:hAnsi="Cambria" w:cs="Cambria"/>
          <w:color w:val="212121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color w:val="212121"/>
          <w:sz w:val="22"/>
          <w:szCs w:val="22"/>
        </w:rPr>
        <w:t>otog</w:t>
      </w:r>
      <w:r>
        <w:rPr>
          <w:rFonts w:ascii="Cambria" w:eastAsia="Cambria" w:hAnsi="Cambria" w:cs="Cambria"/>
          <w:color w:val="212121"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color w:val="212121"/>
          <w:sz w:val="22"/>
          <w:szCs w:val="22"/>
        </w:rPr>
        <w:t>a</w:t>
      </w:r>
      <w:r>
        <w:rPr>
          <w:rFonts w:ascii="Cambria" w:eastAsia="Cambria" w:hAnsi="Cambria" w:cs="Cambria"/>
          <w:color w:val="212121"/>
          <w:spacing w:val="-3"/>
          <w:sz w:val="22"/>
          <w:szCs w:val="22"/>
        </w:rPr>
        <w:t>p</w:t>
      </w:r>
      <w:r>
        <w:rPr>
          <w:rFonts w:ascii="Cambria" w:eastAsia="Cambria" w:hAnsi="Cambria" w:cs="Cambria"/>
          <w:color w:val="212121"/>
          <w:sz w:val="22"/>
          <w:szCs w:val="22"/>
        </w:rPr>
        <w:t>hs</w:t>
      </w:r>
      <w:r>
        <w:rPr>
          <w:rFonts w:ascii="Cambria" w:eastAsia="Cambria" w:hAnsi="Cambria" w:cs="Cambria"/>
          <w:color w:val="212121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212121"/>
          <w:sz w:val="22"/>
          <w:szCs w:val="22"/>
        </w:rPr>
        <w:t>and</w:t>
      </w:r>
      <w:r>
        <w:rPr>
          <w:rFonts w:ascii="Cambria" w:eastAsia="Cambria" w:hAnsi="Cambria" w:cs="Cambria"/>
          <w:color w:val="212121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212121"/>
          <w:spacing w:val="-3"/>
          <w:sz w:val="22"/>
          <w:szCs w:val="22"/>
        </w:rPr>
        <w:t>v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color w:val="212121"/>
          <w:sz w:val="22"/>
          <w:szCs w:val="22"/>
        </w:rPr>
        <w:t xml:space="preserve">deo 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>im</w:t>
      </w:r>
      <w:r>
        <w:rPr>
          <w:rFonts w:ascii="Cambria" w:eastAsia="Cambria" w:hAnsi="Cambria" w:cs="Cambria"/>
          <w:color w:val="212121"/>
          <w:sz w:val="22"/>
          <w:szCs w:val="22"/>
        </w:rPr>
        <w:t>a</w:t>
      </w:r>
      <w:r>
        <w:rPr>
          <w:rFonts w:ascii="Cambria" w:eastAsia="Cambria" w:hAnsi="Cambria" w:cs="Cambria"/>
          <w:color w:val="212121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color w:val="212121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color w:val="212121"/>
          <w:sz w:val="22"/>
          <w:szCs w:val="22"/>
        </w:rPr>
        <w:t>s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212121"/>
          <w:sz w:val="22"/>
          <w:szCs w:val="22"/>
        </w:rPr>
        <w:t>in</w:t>
      </w:r>
      <w:r>
        <w:rPr>
          <w:rFonts w:ascii="Cambria" w:eastAsia="Cambria" w:hAnsi="Cambria" w:cs="Cambria"/>
          <w:color w:val="212121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212121"/>
          <w:sz w:val="22"/>
          <w:szCs w:val="22"/>
        </w:rPr>
        <w:t>th</w:t>
      </w:r>
      <w:r>
        <w:rPr>
          <w:rFonts w:ascii="Cambria" w:eastAsia="Cambria" w:hAnsi="Cambria" w:cs="Cambria"/>
          <w:color w:val="212121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color w:val="212121"/>
          <w:sz w:val="22"/>
          <w:szCs w:val="22"/>
        </w:rPr>
        <w:t>r</w:t>
      </w:r>
      <w:r>
        <w:rPr>
          <w:rFonts w:ascii="Cambria" w:eastAsia="Cambria" w:hAnsi="Cambria" w:cs="Cambria"/>
          <w:color w:val="212121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212121"/>
          <w:sz w:val="22"/>
          <w:szCs w:val="22"/>
        </w:rPr>
        <w:t>publ</w:t>
      </w:r>
      <w:r>
        <w:rPr>
          <w:rFonts w:ascii="Cambria" w:eastAsia="Cambria" w:hAnsi="Cambria" w:cs="Cambria"/>
          <w:color w:val="212121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color w:val="212121"/>
          <w:sz w:val="22"/>
          <w:szCs w:val="22"/>
        </w:rPr>
        <w:t>a</w:t>
      </w:r>
      <w:r>
        <w:rPr>
          <w:rFonts w:ascii="Cambria" w:eastAsia="Cambria" w:hAnsi="Cambria" w:cs="Cambria"/>
          <w:color w:val="212121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color w:val="212121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color w:val="212121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color w:val="212121"/>
          <w:sz w:val="22"/>
          <w:szCs w:val="22"/>
        </w:rPr>
        <w:t>s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212121"/>
          <w:sz w:val="22"/>
          <w:szCs w:val="22"/>
        </w:rPr>
        <w:t>a</w:t>
      </w:r>
      <w:r>
        <w:rPr>
          <w:rFonts w:ascii="Cambria" w:eastAsia="Cambria" w:hAnsi="Cambria" w:cs="Cambria"/>
          <w:color w:val="212121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color w:val="212121"/>
          <w:sz w:val="22"/>
          <w:szCs w:val="22"/>
        </w:rPr>
        <w:t>d we</w:t>
      </w:r>
      <w:r>
        <w:rPr>
          <w:rFonts w:ascii="Cambria" w:eastAsia="Cambria" w:hAnsi="Cambria" w:cs="Cambria"/>
          <w:color w:val="212121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>si</w:t>
      </w:r>
      <w:r>
        <w:rPr>
          <w:rFonts w:ascii="Cambria" w:eastAsia="Cambria" w:hAnsi="Cambria" w:cs="Cambria"/>
          <w:color w:val="212121"/>
          <w:sz w:val="22"/>
          <w:szCs w:val="22"/>
        </w:rPr>
        <w:t>te of</w:t>
      </w:r>
      <w:r>
        <w:rPr>
          <w:rFonts w:ascii="Cambria" w:eastAsia="Cambria" w:hAnsi="Cambria" w:cs="Cambria"/>
          <w:color w:val="212121"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color w:val="212121"/>
          <w:sz w:val="22"/>
          <w:szCs w:val="22"/>
        </w:rPr>
        <w:t>e as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212121"/>
          <w:spacing w:val="-4"/>
          <w:sz w:val="22"/>
          <w:szCs w:val="22"/>
        </w:rPr>
        <w:t>w</w:t>
      </w:r>
      <w:r>
        <w:rPr>
          <w:rFonts w:ascii="Cambria" w:eastAsia="Cambria" w:hAnsi="Cambria" w:cs="Cambria"/>
          <w:color w:val="212121"/>
          <w:sz w:val="22"/>
          <w:szCs w:val="22"/>
        </w:rPr>
        <w:t>ell any</w:t>
      </w:r>
      <w:r>
        <w:rPr>
          <w:rFonts w:ascii="Cambria" w:eastAsia="Cambria" w:hAnsi="Cambria" w:cs="Cambria"/>
          <w:color w:val="212121"/>
          <w:spacing w:val="-1"/>
          <w:sz w:val="22"/>
          <w:szCs w:val="22"/>
        </w:rPr>
        <w:t xml:space="preserve"> p</w:t>
      </w:r>
      <w:r>
        <w:rPr>
          <w:rFonts w:ascii="Cambria" w:eastAsia="Cambria" w:hAnsi="Cambria" w:cs="Cambria"/>
          <w:color w:val="212121"/>
          <w:sz w:val="22"/>
          <w:szCs w:val="22"/>
        </w:rPr>
        <w:t>a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>ss</w:t>
      </w:r>
      <w:r>
        <w:rPr>
          <w:rFonts w:ascii="Cambria" w:eastAsia="Cambria" w:hAnsi="Cambria" w:cs="Cambria"/>
          <w:color w:val="212121"/>
          <w:sz w:val="22"/>
          <w:szCs w:val="22"/>
        </w:rPr>
        <w:t>en</w:t>
      </w:r>
      <w:r>
        <w:rPr>
          <w:rFonts w:ascii="Cambria" w:eastAsia="Cambria" w:hAnsi="Cambria" w:cs="Cambria"/>
          <w:color w:val="212121"/>
          <w:spacing w:val="-2"/>
          <w:sz w:val="22"/>
          <w:szCs w:val="22"/>
        </w:rPr>
        <w:t>g</w:t>
      </w:r>
      <w:r>
        <w:rPr>
          <w:rFonts w:ascii="Cambria" w:eastAsia="Cambria" w:hAnsi="Cambria" w:cs="Cambria"/>
          <w:color w:val="212121"/>
          <w:sz w:val="22"/>
          <w:szCs w:val="22"/>
        </w:rPr>
        <w:t>e</w:t>
      </w:r>
      <w:r>
        <w:rPr>
          <w:rFonts w:ascii="Cambria" w:eastAsia="Cambria" w:hAnsi="Cambria" w:cs="Cambria"/>
          <w:color w:val="212121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color w:val="212121"/>
          <w:sz w:val="22"/>
          <w:szCs w:val="22"/>
        </w:rPr>
        <w:t>, fr</w:t>
      </w:r>
      <w:r>
        <w:rPr>
          <w:rFonts w:ascii="Cambria" w:eastAsia="Cambria" w:hAnsi="Cambria" w:cs="Cambria"/>
          <w:color w:val="212121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color w:val="212121"/>
          <w:sz w:val="22"/>
          <w:szCs w:val="22"/>
        </w:rPr>
        <w:t>en</w:t>
      </w:r>
      <w:r>
        <w:rPr>
          <w:rFonts w:ascii="Cambria" w:eastAsia="Cambria" w:hAnsi="Cambria" w:cs="Cambria"/>
          <w:color w:val="212121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color w:val="212121"/>
          <w:sz w:val="22"/>
          <w:szCs w:val="22"/>
        </w:rPr>
        <w:t>, f</w:t>
      </w:r>
      <w:r>
        <w:rPr>
          <w:rFonts w:ascii="Cambria" w:eastAsia="Cambria" w:hAnsi="Cambria" w:cs="Cambria"/>
          <w:color w:val="212121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>mi</w:t>
      </w:r>
      <w:r>
        <w:rPr>
          <w:rFonts w:ascii="Cambria" w:eastAsia="Cambria" w:hAnsi="Cambria" w:cs="Cambria"/>
          <w:color w:val="212121"/>
          <w:sz w:val="22"/>
          <w:szCs w:val="22"/>
        </w:rPr>
        <w:t>ly</w:t>
      </w:r>
      <w:r>
        <w:rPr>
          <w:rFonts w:ascii="Cambria" w:eastAsia="Cambria" w:hAnsi="Cambria" w:cs="Cambria"/>
          <w:color w:val="212121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212121"/>
          <w:sz w:val="22"/>
          <w:szCs w:val="22"/>
        </w:rPr>
        <w:t>a</w:t>
      </w:r>
      <w:r>
        <w:rPr>
          <w:rFonts w:ascii="Cambria" w:eastAsia="Cambria" w:hAnsi="Cambria" w:cs="Cambria"/>
          <w:color w:val="212121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color w:val="212121"/>
          <w:sz w:val="22"/>
          <w:szCs w:val="22"/>
        </w:rPr>
        <w:t xml:space="preserve">d </w:t>
      </w:r>
      <w:r>
        <w:rPr>
          <w:rFonts w:ascii="Cambria" w:eastAsia="Cambria" w:hAnsi="Cambria" w:cs="Cambria"/>
          <w:color w:val="212121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color w:val="212121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color w:val="212121"/>
          <w:sz w:val="22"/>
          <w:szCs w:val="22"/>
        </w:rPr>
        <w:t>o</w:t>
      </w:r>
      <w:r>
        <w:rPr>
          <w:rFonts w:ascii="Cambria" w:eastAsia="Cambria" w:hAnsi="Cambria" w:cs="Cambria"/>
          <w:color w:val="212121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color w:val="212121"/>
          <w:sz w:val="22"/>
          <w:szCs w:val="22"/>
        </w:rPr>
        <w:t>s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212121"/>
          <w:sz w:val="22"/>
          <w:szCs w:val="22"/>
        </w:rPr>
        <w:t>u</w:t>
      </w:r>
      <w:r>
        <w:rPr>
          <w:rFonts w:ascii="Cambria" w:eastAsia="Cambria" w:hAnsi="Cambria" w:cs="Cambria"/>
          <w:color w:val="212121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color w:val="212121"/>
          <w:sz w:val="22"/>
          <w:szCs w:val="22"/>
        </w:rPr>
        <w:t>d</w:t>
      </w:r>
      <w:r>
        <w:rPr>
          <w:rFonts w:ascii="Cambria" w:eastAsia="Cambria" w:hAnsi="Cambria" w:cs="Cambria"/>
          <w:color w:val="212121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color w:val="212121"/>
          <w:sz w:val="22"/>
          <w:szCs w:val="22"/>
        </w:rPr>
        <w:t>r</w:t>
      </w:r>
      <w:r>
        <w:rPr>
          <w:rFonts w:ascii="Cambria" w:eastAsia="Cambria" w:hAnsi="Cambria" w:cs="Cambria"/>
          <w:color w:val="212121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212121"/>
          <w:sz w:val="22"/>
          <w:szCs w:val="22"/>
        </w:rPr>
        <w:t>the a</w:t>
      </w:r>
      <w:r>
        <w:rPr>
          <w:rFonts w:ascii="Cambria" w:eastAsia="Cambria" w:hAnsi="Cambria" w:cs="Cambria"/>
          <w:color w:val="212121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color w:val="212121"/>
          <w:sz w:val="22"/>
          <w:szCs w:val="22"/>
        </w:rPr>
        <w:t>e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212121"/>
          <w:sz w:val="22"/>
          <w:szCs w:val="22"/>
        </w:rPr>
        <w:t>of</w:t>
      </w:r>
      <w:r>
        <w:rPr>
          <w:rFonts w:ascii="Cambria" w:eastAsia="Cambria" w:hAnsi="Cambria" w:cs="Cambria"/>
          <w:color w:val="212121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212121"/>
          <w:sz w:val="22"/>
          <w:szCs w:val="22"/>
        </w:rPr>
        <w:t>18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212121"/>
          <w:sz w:val="22"/>
          <w:szCs w:val="22"/>
        </w:rPr>
        <w:t>who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212121"/>
          <w:sz w:val="22"/>
          <w:szCs w:val="22"/>
        </w:rPr>
        <w:t>are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212121"/>
          <w:sz w:val="22"/>
          <w:szCs w:val="22"/>
        </w:rPr>
        <w:t>with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 xml:space="preserve"> m</w:t>
      </w:r>
      <w:r>
        <w:rPr>
          <w:rFonts w:ascii="Cambria" w:eastAsia="Cambria" w:hAnsi="Cambria" w:cs="Cambria"/>
          <w:color w:val="212121"/>
          <w:sz w:val="22"/>
          <w:szCs w:val="22"/>
        </w:rPr>
        <w:t>e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 xml:space="preserve"> i</w:t>
      </w:r>
      <w:r>
        <w:rPr>
          <w:rFonts w:ascii="Cambria" w:eastAsia="Cambria" w:hAnsi="Cambria" w:cs="Cambria"/>
          <w:color w:val="212121"/>
          <w:sz w:val="22"/>
          <w:szCs w:val="22"/>
        </w:rPr>
        <w:t xml:space="preserve">n 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color w:val="212121"/>
          <w:sz w:val="22"/>
          <w:szCs w:val="22"/>
        </w:rPr>
        <w:t>y Jeep.</w:t>
      </w:r>
      <w:r>
        <w:rPr>
          <w:rFonts w:ascii="Cambria" w:eastAsia="Cambria" w:hAnsi="Cambria" w:cs="Cambria"/>
          <w:color w:val="212121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212121"/>
          <w:sz w:val="22"/>
          <w:szCs w:val="22"/>
        </w:rPr>
        <w:t>–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212121"/>
          <w:sz w:val="22"/>
          <w:szCs w:val="22"/>
        </w:rPr>
        <w:t>I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212121"/>
          <w:sz w:val="22"/>
          <w:szCs w:val="22"/>
        </w:rPr>
        <w:t>a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color w:val="212121"/>
          <w:sz w:val="22"/>
          <w:szCs w:val="22"/>
        </w:rPr>
        <w:t>k</w:t>
      </w:r>
      <w:r>
        <w:rPr>
          <w:rFonts w:ascii="Cambria" w:eastAsia="Cambria" w:hAnsi="Cambria" w:cs="Cambria"/>
          <w:color w:val="212121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color w:val="212121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color w:val="212121"/>
          <w:sz w:val="22"/>
          <w:szCs w:val="22"/>
        </w:rPr>
        <w:t>wled</w:t>
      </w:r>
      <w:r>
        <w:rPr>
          <w:rFonts w:ascii="Cambria" w:eastAsia="Cambria" w:hAnsi="Cambria" w:cs="Cambria"/>
          <w:color w:val="212121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color w:val="212121"/>
          <w:sz w:val="22"/>
          <w:szCs w:val="22"/>
        </w:rPr>
        <w:t>e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212121"/>
          <w:sz w:val="22"/>
          <w:szCs w:val="22"/>
        </w:rPr>
        <w:t>that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 xml:space="preserve"> si</w:t>
      </w:r>
      <w:r>
        <w:rPr>
          <w:rFonts w:ascii="Cambria" w:eastAsia="Cambria" w:hAnsi="Cambria" w:cs="Cambria"/>
          <w:color w:val="212121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color w:val="212121"/>
          <w:sz w:val="22"/>
          <w:szCs w:val="22"/>
        </w:rPr>
        <w:t>e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 xml:space="preserve"> m</w:t>
      </w:r>
      <w:r>
        <w:rPr>
          <w:rFonts w:ascii="Cambria" w:eastAsia="Cambria" w:hAnsi="Cambria" w:cs="Cambria"/>
          <w:color w:val="212121"/>
          <w:sz w:val="22"/>
          <w:szCs w:val="22"/>
        </w:rPr>
        <w:t>y parti</w:t>
      </w:r>
      <w:r>
        <w:rPr>
          <w:rFonts w:ascii="Cambria" w:eastAsia="Cambria" w:hAnsi="Cambria" w:cs="Cambria"/>
          <w:color w:val="212121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color w:val="212121"/>
          <w:sz w:val="22"/>
          <w:szCs w:val="22"/>
        </w:rPr>
        <w:t>pat</w:t>
      </w:r>
      <w:r>
        <w:rPr>
          <w:rFonts w:ascii="Cambria" w:eastAsia="Cambria" w:hAnsi="Cambria" w:cs="Cambria"/>
          <w:color w:val="212121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color w:val="212121"/>
          <w:sz w:val="22"/>
          <w:szCs w:val="22"/>
        </w:rPr>
        <w:t xml:space="preserve">on 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color w:val="212121"/>
          <w:sz w:val="22"/>
          <w:szCs w:val="22"/>
        </w:rPr>
        <w:t>n publi</w:t>
      </w:r>
      <w:r>
        <w:rPr>
          <w:rFonts w:ascii="Cambria" w:eastAsia="Cambria" w:hAnsi="Cambria" w:cs="Cambria"/>
          <w:color w:val="212121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color w:val="212121"/>
          <w:sz w:val="22"/>
          <w:szCs w:val="22"/>
        </w:rPr>
        <w:t>at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color w:val="212121"/>
          <w:sz w:val="22"/>
          <w:szCs w:val="22"/>
        </w:rPr>
        <w:t>o</w:t>
      </w:r>
      <w:r>
        <w:rPr>
          <w:rFonts w:ascii="Cambria" w:eastAsia="Cambria" w:hAnsi="Cambria" w:cs="Cambria"/>
          <w:color w:val="212121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color w:val="212121"/>
          <w:sz w:val="22"/>
          <w:szCs w:val="22"/>
        </w:rPr>
        <w:t>s</w:t>
      </w:r>
      <w:r>
        <w:rPr>
          <w:rFonts w:ascii="Cambria" w:eastAsia="Cambria" w:hAnsi="Cambria" w:cs="Cambria"/>
          <w:color w:val="212121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212121"/>
          <w:sz w:val="22"/>
          <w:szCs w:val="22"/>
        </w:rPr>
        <w:t>and we</w:t>
      </w:r>
      <w:r>
        <w:rPr>
          <w:rFonts w:ascii="Cambria" w:eastAsia="Cambria" w:hAnsi="Cambria" w:cs="Cambria"/>
          <w:color w:val="212121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>si</w:t>
      </w:r>
      <w:r>
        <w:rPr>
          <w:rFonts w:ascii="Cambria" w:eastAsia="Cambria" w:hAnsi="Cambria" w:cs="Cambria"/>
          <w:color w:val="212121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color w:val="212121"/>
          <w:sz w:val="22"/>
          <w:szCs w:val="22"/>
        </w:rPr>
        <w:t xml:space="preserve">es </w:t>
      </w:r>
      <w:r>
        <w:rPr>
          <w:rFonts w:ascii="Cambria" w:eastAsia="Cambria" w:hAnsi="Cambria" w:cs="Cambria"/>
          <w:color w:val="212121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212121"/>
          <w:sz w:val="22"/>
          <w:szCs w:val="22"/>
        </w:rPr>
        <w:t>pro</w:t>
      </w:r>
      <w:r>
        <w:rPr>
          <w:rFonts w:ascii="Cambria" w:eastAsia="Cambria" w:hAnsi="Cambria" w:cs="Cambria"/>
          <w:color w:val="212121"/>
          <w:spacing w:val="-3"/>
          <w:sz w:val="22"/>
          <w:szCs w:val="22"/>
        </w:rPr>
        <w:t>d</w:t>
      </w:r>
      <w:r>
        <w:rPr>
          <w:rFonts w:ascii="Cambria" w:eastAsia="Cambria" w:hAnsi="Cambria" w:cs="Cambria"/>
          <w:color w:val="212121"/>
          <w:sz w:val="22"/>
          <w:szCs w:val="22"/>
        </w:rPr>
        <w:t>u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color w:val="212121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color w:val="212121"/>
          <w:sz w:val="22"/>
          <w:szCs w:val="22"/>
        </w:rPr>
        <w:t xml:space="preserve">d  </w:t>
      </w:r>
      <w:r>
        <w:rPr>
          <w:rFonts w:ascii="Cambria" w:eastAsia="Cambria" w:hAnsi="Cambria" w:cs="Cambria"/>
          <w:color w:val="212121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color w:val="212121"/>
          <w:sz w:val="22"/>
          <w:szCs w:val="22"/>
        </w:rPr>
        <w:t xml:space="preserve">y </w:t>
      </w:r>
      <w:r>
        <w:rPr>
          <w:rFonts w:ascii="Cambria" w:eastAsia="Cambria" w:hAnsi="Cambria" w:cs="Cambria"/>
          <w:color w:val="212121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212121"/>
          <w:sz w:val="22"/>
          <w:szCs w:val="22"/>
        </w:rPr>
        <w:t>J</w:t>
      </w:r>
      <w:r>
        <w:rPr>
          <w:rFonts w:ascii="Cambria" w:eastAsia="Cambria" w:hAnsi="Cambria" w:cs="Cambria"/>
          <w:color w:val="212121"/>
          <w:spacing w:val="2"/>
          <w:sz w:val="22"/>
          <w:szCs w:val="22"/>
        </w:rPr>
        <w:t>e</w:t>
      </w:r>
      <w:r>
        <w:rPr>
          <w:rFonts w:ascii="Cambria" w:eastAsia="Cambria" w:hAnsi="Cambria" w:cs="Cambria"/>
          <w:color w:val="212121"/>
          <w:sz w:val="22"/>
          <w:szCs w:val="22"/>
        </w:rPr>
        <w:t>ep</w:t>
      </w:r>
      <w:r w:rsidR="002E33C7">
        <w:rPr>
          <w:rFonts w:ascii="Cambria" w:eastAsia="Cambria" w:hAnsi="Cambria" w:cs="Cambria"/>
          <w:color w:val="212121"/>
          <w:spacing w:val="1"/>
          <w:sz w:val="22"/>
          <w:szCs w:val="22"/>
        </w:rPr>
        <w:t>toberfest</w:t>
      </w:r>
      <w:r>
        <w:rPr>
          <w:rFonts w:ascii="Cambria" w:eastAsia="Cambria" w:hAnsi="Cambria" w:cs="Cambria"/>
          <w:color w:val="212121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212121"/>
          <w:sz w:val="22"/>
          <w:szCs w:val="22"/>
        </w:rPr>
        <w:t>and  ot</w:t>
      </w:r>
      <w:r>
        <w:rPr>
          <w:rFonts w:ascii="Cambria" w:eastAsia="Cambria" w:hAnsi="Cambria" w:cs="Cambria"/>
          <w:color w:val="212121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color w:val="212121"/>
          <w:sz w:val="22"/>
          <w:szCs w:val="22"/>
        </w:rPr>
        <w:t xml:space="preserve">er 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 xml:space="preserve"> m</w:t>
      </w:r>
      <w:r>
        <w:rPr>
          <w:rFonts w:ascii="Cambria" w:eastAsia="Cambria" w:hAnsi="Cambria" w:cs="Cambria"/>
          <w:color w:val="212121"/>
          <w:sz w:val="22"/>
          <w:szCs w:val="22"/>
        </w:rPr>
        <w:t>ed</w:t>
      </w:r>
      <w:r>
        <w:rPr>
          <w:rFonts w:ascii="Cambria" w:eastAsia="Cambria" w:hAnsi="Cambria" w:cs="Cambria"/>
          <w:color w:val="212121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color w:val="212121"/>
          <w:sz w:val="22"/>
          <w:szCs w:val="22"/>
        </w:rPr>
        <w:t xml:space="preserve">a 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212121"/>
          <w:sz w:val="22"/>
          <w:szCs w:val="22"/>
        </w:rPr>
        <w:t>o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>u</w:t>
      </w:r>
      <w:r>
        <w:rPr>
          <w:rFonts w:ascii="Cambria" w:eastAsia="Cambria" w:hAnsi="Cambria" w:cs="Cambria"/>
          <w:color w:val="212121"/>
          <w:sz w:val="22"/>
          <w:szCs w:val="22"/>
        </w:rPr>
        <w:t>tle</w:t>
      </w:r>
      <w:r>
        <w:rPr>
          <w:rFonts w:ascii="Cambria" w:eastAsia="Cambria" w:hAnsi="Cambria" w:cs="Cambria"/>
          <w:color w:val="212121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color w:val="212121"/>
          <w:sz w:val="22"/>
          <w:szCs w:val="22"/>
        </w:rPr>
        <w:t xml:space="preserve">s 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 xml:space="preserve"> i</w:t>
      </w:r>
      <w:r>
        <w:rPr>
          <w:rFonts w:ascii="Cambria" w:eastAsia="Cambria" w:hAnsi="Cambria" w:cs="Cambria"/>
          <w:color w:val="212121"/>
          <w:sz w:val="22"/>
          <w:szCs w:val="22"/>
        </w:rPr>
        <w:t xml:space="preserve">s 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212121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color w:val="212121"/>
          <w:sz w:val="22"/>
          <w:szCs w:val="22"/>
        </w:rPr>
        <w:t>ol</w:t>
      </w:r>
      <w:r>
        <w:rPr>
          <w:rFonts w:ascii="Cambria" w:eastAsia="Cambria" w:hAnsi="Cambria" w:cs="Cambria"/>
          <w:color w:val="212121"/>
          <w:spacing w:val="-1"/>
          <w:sz w:val="22"/>
          <w:szCs w:val="22"/>
        </w:rPr>
        <w:t>un</w:t>
      </w:r>
      <w:r>
        <w:rPr>
          <w:rFonts w:ascii="Cambria" w:eastAsia="Cambria" w:hAnsi="Cambria" w:cs="Cambria"/>
          <w:color w:val="212121"/>
          <w:sz w:val="22"/>
          <w:szCs w:val="22"/>
        </w:rPr>
        <w:t>tar</w:t>
      </w:r>
      <w:r>
        <w:rPr>
          <w:rFonts w:ascii="Cambria" w:eastAsia="Cambria" w:hAnsi="Cambria" w:cs="Cambria"/>
          <w:color w:val="212121"/>
          <w:spacing w:val="-1"/>
          <w:sz w:val="22"/>
          <w:szCs w:val="22"/>
        </w:rPr>
        <w:t>y</w:t>
      </w:r>
      <w:r>
        <w:rPr>
          <w:rFonts w:ascii="Cambria" w:eastAsia="Cambria" w:hAnsi="Cambria" w:cs="Cambria"/>
          <w:color w:val="212121"/>
          <w:sz w:val="22"/>
          <w:szCs w:val="22"/>
        </w:rPr>
        <w:t xml:space="preserve">, 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212121"/>
          <w:sz w:val="22"/>
          <w:szCs w:val="22"/>
        </w:rPr>
        <w:t xml:space="preserve">and  </w:t>
      </w:r>
      <w:r>
        <w:rPr>
          <w:rFonts w:ascii="Cambria" w:eastAsia="Cambria" w:hAnsi="Cambria" w:cs="Cambria"/>
          <w:color w:val="212121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color w:val="212121"/>
          <w:sz w:val="22"/>
          <w:szCs w:val="22"/>
        </w:rPr>
        <w:t>e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color w:val="212121"/>
          <w:sz w:val="22"/>
          <w:szCs w:val="22"/>
        </w:rPr>
        <w:t xml:space="preserve">ther 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212121"/>
          <w:sz w:val="22"/>
          <w:szCs w:val="22"/>
        </w:rPr>
        <w:t xml:space="preserve">the 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 xml:space="preserve"> mi</w:t>
      </w:r>
      <w:r>
        <w:rPr>
          <w:rFonts w:ascii="Cambria" w:eastAsia="Cambria" w:hAnsi="Cambria" w:cs="Cambria"/>
          <w:color w:val="212121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color w:val="212121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color w:val="212121"/>
          <w:sz w:val="22"/>
          <w:szCs w:val="22"/>
        </w:rPr>
        <w:t xml:space="preserve">r 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color w:val="212121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color w:val="212121"/>
          <w:sz w:val="22"/>
          <w:szCs w:val="22"/>
        </w:rPr>
        <w:t>ldre</w:t>
      </w:r>
      <w:r>
        <w:rPr>
          <w:rFonts w:ascii="Cambria" w:eastAsia="Cambria" w:hAnsi="Cambria" w:cs="Cambria"/>
          <w:color w:val="212121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color w:val="212121"/>
          <w:sz w:val="22"/>
          <w:szCs w:val="22"/>
        </w:rPr>
        <w:t>,</w:t>
      </w:r>
      <w:r>
        <w:rPr>
          <w:rFonts w:ascii="Cambria" w:eastAsia="Cambria" w:hAnsi="Cambria" w:cs="Cambria"/>
          <w:color w:val="212121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color w:val="212121"/>
          <w:sz w:val="22"/>
          <w:szCs w:val="22"/>
        </w:rPr>
        <w:t>y</w:t>
      </w:r>
      <w:r>
        <w:rPr>
          <w:rFonts w:ascii="Cambria" w:eastAsia="Cambria" w:hAnsi="Cambria" w:cs="Cambria"/>
          <w:color w:val="212121"/>
          <w:spacing w:val="-1"/>
          <w:sz w:val="22"/>
          <w:szCs w:val="22"/>
        </w:rPr>
        <w:t xml:space="preserve"> p</w:t>
      </w:r>
      <w:r>
        <w:rPr>
          <w:rFonts w:ascii="Cambria" w:eastAsia="Cambria" w:hAnsi="Cambria" w:cs="Cambria"/>
          <w:color w:val="212121"/>
          <w:sz w:val="22"/>
          <w:szCs w:val="22"/>
        </w:rPr>
        <w:t>a</w:t>
      </w:r>
      <w:r>
        <w:rPr>
          <w:rFonts w:ascii="Cambria" w:eastAsia="Cambria" w:hAnsi="Cambria" w:cs="Cambria"/>
          <w:color w:val="212121"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color w:val="212121"/>
          <w:sz w:val="22"/>
          <w:szCs w:val="22"/>
        </w:rPr>
        <w:t>en</w:t>
      </w:r>
      <w:r>
        <w:rPr>
          <w:rFonts w:ascii="Cambria" w:eastAsia="Cambria" w:hAnsi="Cambria" w:cs="Cambria"/>
          <w:color w:val="212121"/>
          <w:spacing w:val="-2"/>
          <w:sz w:val="22"/>
          <w:szCs w:val="22"/>
        </w:rPr>
        <w:t>g</w:t>
      </w:r>
      <w:r>
        <w:rPr>
          <w:rFonts w:ascii="Cambria" w:eastAsia="Cambria" w:hAnsi="Cambria" w:cs="Cambria"/>
          <w:color w:val="212121"/>
          <w:sz w:val="22"/>
          <w:szCs w:val="22"/>
        </w:rPr>
        <w:t>e</w:t>
      </w:r>
      <w:r>
        <w:rPr>
          <w:rFonts w:ascii="Cambria" w:eastAsia="Cambria" w:hAnsi="Cambria" w:cs="Cambria"/>
          <w:color w:val="212121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color w:val="212121"/>
          <w:sz w:val="22"/>
          <w:szCs w:val="22"/>
        </w:rPr>
        <w:t>s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212121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color w:val="212121"/>
          <w:sz w:val="22"/>
          <w:szCs w:val="22"/>
        </w:rPr>
        <w:t xml:space="preserve">or I </w:t>
      </w:r>
      <w:r>
        <w:rPr>
          <w:rFonts w:ascii="Cambria" w:eastAsia="Cambria" w:hAnsi="Cambria" w:cs="Cambria"/>
          <w:color w:val="212121"/>
          <w:spacing w:val="-1"/>
          <w:sz w:val="22"/>
          <w:szCs w:val="22"/>
        </w:rPr>
        <w:t>w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color w:val="212121"/>
          <w:sz w:val="22"/>
          <w:szCs w:val="22"/>
        </w:rPr>
        <w:t>ll r</w:t>
      </w:r>
      <w:r>
        <w:rPr>
          <w:rFonts w:ascii="Cambria" w:eastAsia="Cambria" w:hAnsi="Cambria" w:cs="Cambria"/>
          <w:color w:val="212121"/>
          <w:spacing w:val="-3"/>
          <w:sz w:val="22"/>
          <w:szCs w:val="22"/>
        </w:rPr>
        <w:t>e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color w:val="212121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color w:val="212121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color w:val="212121"/>
          <w:sz w:val="22"/>
          <w:szCs w:val="22"/>
        </w:rPr>
        <w:t>e f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color w:val="212121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color w:val="212121"/>
          <w:sz w:val="22"/>
          <w:szCs w:val="22"/>
        </w:rPr>
        <w:t>a</w:t>
      </w:r>
      <w:r>
        <w:rPr>
          <w:rFonts w:ascii="Cambria" w:eastAsia="Cambria" w:hAnsi="Cambria" w:cs="Cambria"/>
          <w:color w:val="212121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color w:val="212121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color w:val="212121"/>
          <w:sz w:val="22"/>
          <w:szCs w:val="22"/>
        </w:rPr>
        <w:t>al</w:t>
      </w:r>
      <w:r>
        <w:rPr>
          <w:rFonts w:ascii="Cambria" w:eastAsia="Cambria" w:hAnsi="Cambria" w:cs="Cambria"/>
          <w:color w:val="212121"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>com</w:t>
      </w:r>
      <w:r>
        <w:rPr>
          <w:rFonts w:ascii="Cambria" w:eastAsia="Cambria" w:hAnsi="Cambria" w:cs="Cambria"/>
          <w:color w:val="212121"/>
          <w:sz w:val="22"/>
          <w:szCs w:val="22"/>
        </w:rPr>
        <w:t>pe</w:t>
      </w:r>
      <w:r>
        <w:rPr>
          <w:rFonts w:ascii="Cambria" w:eastAsia="Cambria" w:hAnsi="Cambria" w:cs="Cambria"/>
          <w:color w:val="212121"/>
          <w:spacing w:val="-1"/>
          <w:sz w:val="22"/>
          <w:szCs w:val="22"/>
        </w:rPr>
        <w:t>ns</w:t>
      </w:r>
      <w:r>
        <w:rPr>
          <w:rFonts w:ascii="Cambria" w:eastAsia="Cambria" w:hAnsi="Cambria" w:cs="Cambria"/>
          <w:color w:val="212121"/>
          <w:sz w:val="22"/>
          <w:szCs w:val="22"/>
        </w:rPr>
        <w:t>at</w:t>
      </w:r>
      <w:r>
        <w:rPr>
          <w:rFonts w:ascii="Cambria" w:eastAsia="Cambria" w:hAnsi="Cambria" w:cs="Cambria"/>
          <w:color w:val="212121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color w:val="212121"/>
          <w:sz w:val="22"/>
          <w:szCs w:val="22"/>
        </w:rPr>
        <w:t>o</w:t>
      </w:r>
      <w:r>
        <w:rPr>
          <w:rFonts w:ascii="Cambria" w:eastAsia="Cambria" w:hAnsi="Cambria" w:cs="Cambria"/>
          <w:color w:val="212121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color w:val="212121"/>
          <w:sz w:val="22"/>
          <w:szCs w:val="22"/>
        </w:rPr>
        <w:t>.</w:t>
      </w:r>
    </w:p>
    <w:p w:rsidR="00E81C69" w:rsidRDefault="00E81C69">
      <w:pPr>
        <w:spacing w:line="200" w:lineRule="exact"/>
      </w:pPr>
    </w:p>
    <w:p w:rsidR="00E81C69" w:rsidRDefault="00E81C69">
      <w:pPr>
        <w:spacing w:line="200" w:lineRule="exact"/>
      </w:pPr>
    </w:p>
    <w:p w:rsidR="00E81C69" w:rsidRDefault="00E81C69">
      <w:pPr>
        <w:spacing w:line="200" w:lineRule="exact"/>
      </w:pPr>
    </w:p>
    <w:p w:rsidR="00E81C69" w:rsidRDefault="00E81C69">
      <w:pPr>
        <w:spacing w:line="200" w:lineRule="exact"/>
      </w:pPr>
    </w:p>
    <w:p w:rsidR="00E81C69" w:rsidRDefault="00E81C69">
      <w:pPr>
        <w:spacing w:before="9" w:line="260" w:lineRule="exact"/>
        <w:rPr>
          <w:sz w:val="26"/>
          <w:szCs w:val="26"/>
        </w:rPr>
      </w:pPr>
    </w:p>
    <w:p w:rsidR="00E81C69" w:rsidRDefault="002B03D1">
      <w:pPr>
        <w:spacing w:before="30" w:line="240" w:lineRule="exact"/>
        <w:ind w:left="140"/>
        <w:rPr>
          <w:rFonts w:ascii="Cambria" w:eastAsia="Cambria" w:hAnsi="Cambria" w:cs="Cambria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6A7D135">
                <wp:simplePos x="0" y="0"/>
                <wp:positionH relativeFrom="page">
                  <wp:posOffset>667385</wp:posOffset>
                </wp:positionH>
                <wp:positionV relativeFrom="paragraph">
                  <wp:posOffset>10160</wp:posOffset>
                </wp:positionV>
                <wp:extent cx="6438900" cy="0"/>
                <wp:effectExtent l="10160" t="13335" r="18415" b="1524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0"/>
                          <a:chOff x="1051" y="16"/>
                          <a:chExt cx="10140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051" y="16"/>
                            <a:ext cx="10140" cy="0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40"/>
                              <a:gd name="T2" fmla="+- 0 11191 1051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9BFE6" id="Group 4" o:spid="_x0000_s1026" style="position:absolute;margin-left:52.55pt;margin-top:.8pt;width:507pt;height:0;z-index:-251658752;mso-position-horizontal-relative:page" coordorigin="1051,16" coordsize="101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">
                <v:shape id="Freeform 5" o:spid="_x0000_s1027" style="position:absolute;left:1051;top:16;width:10140;height:0;visibility:visible;mso-wrap-style:square;v-text-anchor:top" coordsize="10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" path="m,l10140,e" filled="f" strokeweight="1.54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 w:rsidR="003507F9">
        <w:rPr>
          <w:rFonts w:ascii="Cambria" w:eastAsia="Cambria" w:hAnsi="Cambria" w:cs="Cambria"/>
          <w:spacing w:val="1"/>
          <w:position w:val="-1"/>
          <w:sz w:val="22"/>
          <w:szCs w:val="22"/>
        </w:rPr>
        <w:t>V</w:t>
      </w:r>
      <w:r w:rsidR="003507F9">
        <w:rPr>
          <w:rFonts w:ascii="Cambria" w:eastAsia="Cambria" w:hAnsi="Cambria" w:cs="Cambria"/>
          <w:position w:val="-1"/>
          <w:sz w:val="22"/>
          <w:szCs w:val="22"/>
        </w:rPr>
        <w:t>e</w:t>
      </w:r>
      <w:r w:rsidR="003507F9">
        <w:rPr>
          <w:rFonts w:ascii="Cambria" w:eastAsia="Cambria" w:hAnsi="Cambria" w:cs="Cambria"/>
          <w:spacing w:val="-1"/>
          <w:position w:val="-1"/>
          <w:sz w:val="22"/>
          <w:szCs w:val="22"/>
        </w:rPr>
        <w:t>h</w:t>
      </w:r>
      <w:r w:rsidR="003507F9">
        <w:rPr>
          <w:rFonts w:ascii="Cambria" w:eastAsia="Cambria" w:hAnsi="Cambria" w:cs="Cambria"/>
          <w:spacing w:val="1"/>
          <w:position w:val="-1"/>
          <w:sz w:val="22"/>
          <w:szCs w:val="22"/>
        </w:rPr>
        <w:t>i</w:t>
      </w:r>
      <w:r w:rsidR="003507F9">
        <w:rPr>
          <w:rFonts w:ascii="Cambria" w:eastAsia="Cambria" w:hAnsi="Cambria" w:cs="Cambria"/>
          <w:spacing w:val="-1"/>
          <w:position w:val="-1"/>
          <w:sz w:val="22"/>
          <w:szCs w:val="22"/>
        </w:rPr>
        <w:t>c</w:t>
      </w:r>
      <w:r w:rsidR="003507F9">
        <w:rPr>
          <w:rFonts w:ascii="Cambria" w:eastAsia="Cambria" w:hAnsi="Cambria" w:cs="Cambria"/>
          <w:position w:val="-1"/>
          <w:sz w:val="22"/>
          <w:szCs w:val="22"/>
        </w:rPr>
        <w:t xml:space="preserve">le                                                                          </w:t>
      </w:r>
      <w:r w:rsidR="003507F9">
        <w:rPr>
          <w:rFonts w:ascii="Cambria" w:eastAsia="Cambria" w:hAnsi="Cambria" w:cs="Cambria"/>
          <w:spacing w:val="8"/>
          <w:position w:val="-1"/>
          <w:sz w:val="22"/>
          <w:szCs w:val="22"/>
        </w:rPr>
        <w:t xml:space="preserve"> </w:t>
      </w:r>
      <w:r w:rsidR="003507F9">
        <w:rPr>
          <w:rFonts w:ascii="Cambria" w:eastAsia="Cambria" w:hAnsi="Cambria" w:cs="Cambria"/>
          <w:position w:val="-1"/>
          <w:sz w:val="22"/>
          <w:szCs w:val="22"/>
        </w:rPr>
        <w:t>O</w:t>
      </w:r>
      <w:r w:rsidR="003507F9">
        <w:rPr>
          <w:rFonts w:ascii="Cambria" w:eastAsia="Cambria" w:hAnsi="Cambria" w:cs="Cambria"/>
          <w:spacing w:val="-1"/>
          <w:position w:val="-1"/>
          <w:sz w:val="22"/>
          <w:szCs w:val="22"/>
        </w:rPr>
        <w:t>wn</w:t>
      </w:r>
      <w:r w:rsidR="003507F9">
        <w:rPr>
          <w:rFonts w:ascii="Cambria" w:eastAsia="Cambria" w:hAnsi="Cambria" w:cs="Cambria"/>
          <w:position w:val="-1"/>
          <w:sz w:val="22"/>
          <w:szCs w:val="22"/>
        </w:rPr>
        <w:t>er/Dr</w:t>
      </w:r>
      <w:r w:rsidR="003507F9">
        <w:rPr>
          <w:rFonts w:ascii="Cambria" w:eastAsia="Cambria" w:hAnsi="Cambria" w:cs="Cambria"/>
          <w:spacing w:val="1"/>
          <w:position w:val="-1"/>
          <w:sz w:val="22"/>
          <w:szCs w:val="22"/>
        </w:rPr>
        <w:t>i</w:t>
      </w:r>
      <w:r w:rsidR="003507F9">
        <w:rPr>
          <w:rFonts w:ascii="Cambria" w:eastAsia="Cambria" w:hAnsi="Cambria" w:cs="Cambria"/>
          <w:spacing w:val="-1"/>
          <w:position w:val="-1"/>
          <w:sz w:val="22"/>
          <w:szCs w:val="22"/>
        </w:rPr>
        <w:t>v</w:t>
      </w:r>
      <w:r w:rsidR="003507F9">
        <w:rPr>
          <w:rFonts w:ascii="Cambria" w:eastAsia="Cambria" w:hAnsi="Cambria" w:cs="Cambria"/>
          <w:position w:val="-1"/>
          <w:sz w:val="22"/>
          <w:szCs w:val="22"/>
        </w:rPr>
        <w:t>er</w:t>
      </w:r>
    </w:p>
    <w:p w:rsidR="00E81C69" w:rsidRDefault="00E81C69">
      <w:pPr>
        <w:spacing w:line="200" w:lineRule="exact"/>
      </w:pPr>
    </w:p>
    <w:p w:rsidR="00E81C69" w:rsidRDefault="00E81C69">
      <w:pPr>
        <w:spacing w:line="200" w:lineRule="exact"/>
      </w:pPr>
    </w:p>
    <w:p w:rsidR="00E81C69" w:rsidRDefault="00E81C69">
      <w:pPr>
        <w:spacing w:line="200" w:lineRule="exact"/>
      </w:pPr>
    </w:p>
    <w:p w:rsidR="00E81C69" w:rsidRDefault="00E81C69">
      <w:pPr>
        <w:spacing w:before="2" w:line="200" w:lineRule="exact"/>
      </w:pPr>
    </w:p>
    <w:p w:rsidR="00E81C69" w:rsidRDefault="002B03D1">
      <w:pPr>
        <w:spacing w:before="30"/>
        <w:ind w:left="140"/>
        <w:rPr>
          <w:rFonts w:ascii="Cambria" w:eastAsia="Cambria" w:hAnsi="Cambria" w:cs="Cambria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95A8515">
                <wp:simplePos x="0" y="0"/>
                <wp:positionH relativeFrom="page">
                  <wp:posOffset>667385</wp:posOffset>
                </wp:positionH>
                <wp:positionV relativeFrom="paragraph">
                  <wp:posOffset>10160</wp:posOffset>
                </wp:positionV>
                <wp:extent cx="6438900" cy="0"/>
                <wp:effectExtent l="10160" t="17780" r="18415" b="1079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0"/>
                          <a:chOff x="1051" y="16"/>
                          <a:chExt cx="10140" cy="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051" y="16"/>
                            <a:ext cx="10140" cy="0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40"/>
                              <a:gd name="T2" fmla="+- 0 11191 1051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A6E79" id="Group 2" o:spid="_x0000_s1026" style="position:absolute;margin-left:52.55pt;margin-top:.8pt;width:507pt;height:0;z-index:-251657728;mso-position-horizontal-relative:page" coordorigin="1051,16" coordsize="101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">
                <v:shape id="Freeform 3" o:spid="_x0000_s1027" style="position:absolute;left:1051;top:16;width:10140;height:0;visibility:visible;mso-wrap-style:square;v-text-anchor:top" coordsize="10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" path="m,l10140,e" filled="f" strokeweight="1.54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 w:rsidR="003507F9">
        <w:rPr>
          <w:rFonts w:ascii="Cambria" w:eastAsia="Cambria" w:hAnsi="Cambria" w:cs="Cambria"/>
          <w:sz w:val="22"/>
          <w:szCs w:val="22"/>
        </w:rPr>
        <w:t>Dr</w:t>
      </w:r>
      <w:r w:rsidR="003507F9">
        <w:rPr>
          <w:rFonts w:ascii="Cambria" w:eastAsia="Cambria" w:hAnsi="Cambria" w:cs="Cambria"/>
          <w:spacing w:val="1"/>
          <w:sz w:val="22"/>
          <w:szCs w:val="22"/>
        </w:rPr>
        <w:t>i</w:t>
      </w:r>
      <w:r w:rsidR="003507F9">
        <w:rPr>
          <w:rFonts w:ascii="Cambria" w:eastAsia="Cambria" w:hAnsi="Cambria" w:cs="Cambria"/>
          <w:spacing w:val="-1"/>
          <w:sz w:val="22"/>
          <w:szCs w:val="22"/>
        </w:rPr>
        <w:t>v</w:t>
      </w:r>
      <w:r w:rsidR="003507F9">
        <w:rPr>
          <w:rFonts w:ascii="Cambria" w:eastAsia="Cambria" w:hAnsi="Cambria" w:cs="Cambria"/>
          <w:sz w:val="22"/>
          <w:szCs w:val="22"/>
        </w:rPr>
        <w:t>er</w:t>
      </w:r>
      <w:r w:rsidR="003507F9">
        <w:rPr>
          <w:rFonts w:ascii="Cambria" w:eastAsia="Cambria" w:hAnsi="Cambria" w:cs="Cambria"/>
          <w:spacing w:val="-1"/>
          <w:sz w:val="22"/>
          <w:szCs w:val="22"/>
        </w:rPr>
        <w:t>’</w:t>
      </w:r>
      <w:r w:rsidR="003507F9">
        <w:rPr>
          <w:rFonts w:ascii="Cambria" w:eastAsia="Cambria" w:hAnsi="Cambria" w:cs="Cambria"/>
          <w:sz w:val="22"/>
          <w:szCs w:val="22"/>
        </w:rPr>
        <w:t>s</w:t>
      </w:r>
      <w:r w:rsidR="003507F9"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 w:rsidR="003507F9">
        <w:rPr>
          <w:rFonts w:ascii="Cambria" w:eastAsia="Cambria" w:hAnsi="Cambria" w:cs="Cambria"/>
          <w:spacing w:val="1"/>
          <w:sz w:val="22"/>
          <w:szCs w:val="22"/>
        </w:rPr>
        <w:t>Si</w:t>
      </w:r>
      <w:r w:rsidR="003507F9">
        <w:rPr>
          <w:rFonts w:ascii="Cambria" w:eastAsia="Cambria" w:hAnsi="Cambria" w:cs="Cambria"/>
          <w:spacing w:val="-1"/>
          <w:sz w:val="22"/>
          <w:szCs w:val="22"/>
        </w:rPr>
        <w:t>gn</w:t>
      </w:r>
      <w:r w:rsidR="003507F9">
        <w:rPr>
          <w:rFonts w:ascii="Cambria" w:eastAsia="Cambria" w:hAnsi="Cambria" w:cs="Cambria"/>
          <w:sz w:val="22"/>
          <w:szCs w:val="22"/>
        </w:rPr>
        <w:t>at</w:t>
      </w:r>
      <w:r w:rsidR="003507F9">
        <w:rPr>
          <w:rFonts w:ascii="Cambria" w:eastAsia="Cambria" w:hAnsi="Cambria" w:cs="Cambria"/>
          <w:spacing w:val="-2"/>
          <w:sz w:val="22"/>
          <w:szCs w:val="22"/>
        </w:rPr>
        <w:t>u</w:t>
      </w:r>
      <w:r w:rsidR="003507F9">
        <w:rPr>
          <w:rFonts w:ascii="Cambria" w:eastAsia="Cambria" w:hAnsi="Cambria" w:cs="Cambria"/>
          <w:sz w:val="22"/>
          <w:szCs w:val="22"/>
        </w:rPr>
        <w:t xml:space="preserve">re                                                     </w:t>
      </w:r>
      <w:r w:rsidR="003507F9"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 w:rsidR="003507F9">
        <w:rPr>
          <w:rFonts w:ascii="Cambria" w:eastAsia="Cambria" w:hAnsi="Cambria" w:cs="Cambria"/>
          <w:sz w:val="22"/>
          <w:szCs w:val="22"/>
        </w:rPr>
        <w:t>P</w:t>
      </w:r>
      <w:r w:rsidR="003507F9">
        <w:rPr>
          <w:rFonts w:ascii="Cambria" w:eastAsia="Cambria" w:hAnsi="Cambria" w:cs="Cambria"/>
          <w:spacing w:val="-1"/>
          <w:sz w:val="22"/>
          <w:szCs w:val="22"/>
        </w:rPr>
        <w:t>r</w:t>
      </w:r>
      <w:r w:rsidR="003507F9">
        <w:rPr>
          <w:rFonts w:ascii="Cambria" w:eastAsia="Cambria" w:hAnsi="Cambria" w:cs="Cambria"/>
          <w:spacing w:val="1"/>
          <w:sz w:val="22"/>
          <w:szCs w:val="22"/>
        </w:rPr>
        <w:t>i</w:t>
      </w:r>
      <w:r w:rsidR="003507F9">
        <w:rPr>
          <w:rFonts w:ascii="Cambria" w:eastAsia="Cambria" w:hAnsi="Cambria" w:cs="Cambria"/>
          <w:spacing w:val="-1"/>
          <w:sz w:val="22"/>
          <w:szCs w:val="22"/>
        </w:rPr>
        <w:t>n</w:t>
      </w:r>
      <w:r w:rsidR="003507F9">
        <w:rPr>
          <w:rFonts w:ascii="Cambria" w:eastAsia="Cambria" w:hAnsi="Cambria" w:cs="Cambria"/>
          <w:sz w:val="22"/>
          <w:szCs w:val="22"/>
        </w:rPr>
        <w:t>t</w:t>
      </w:r>
      <w:r w:rsidR="003507F9"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 w:rsidR="003507F9">
        <w:rPr>
          <w:rFonts w:ascii="Cambria" w:eastAsia="Cambria" w:hAnsi="Cambria" w:cs="Cambria"/>
          <w:spacing w:val="1"/>
          <w:sz w:val="22"/>
          <w:szCs w:val="22"/>
        </w:rPr>
        <w:t>N</w:t>
      </w:r>
      <w:r w:rsidR="003507F9">
        <w:rPr>
          <w:rFonts w:ascii="Cambria" w:eastAsia="Cambria" w:hAnsi="Cambria" w:cs="Cambria"/>
          <w:spacing w:val="-2"/>
          <w:sz w:val="22"/>
          <w:szCs w:val="22"/>
        </w:rPr>
        <w:t>a</w:t>
      </w:r>
      <w:r w:rsidR="003507F9">
        <w:rPr>
          <w:rFonts w:ascii="Cambria" w:eastAsia="Cambria" w:hAnsi="Cambria" w:cs="Cambria"/>
          <w:spacing w:val="1"/>
          <w:sz w:val="22"/>
          <w:szCs w:val="22"/>
        </w:rPr>
        <w:t>m</w:t>
      </w:r>
      <w:r w:rsidR="003507F9">
        <w:rPr>
          <w:rFonts w:ascii="Cambria" w:eastAsia="Cambria" w:hAnsi="Cambria" w:cs="Cambria"/>
          <w:sz w:val="22"/>
          <w:szCs w:val="22"/>
        </w:rPr>
        <w:t xml:space="preserve">e                                    </w:t>
      </w:r>
      <w:r w:rsidR="003507F9">
        <w:rPr>
          <w:rFonts w:ascii="Cambria" w:eastAsia="Cambria" w:hAnsi="Cambria" w:cs="Cambria"/>
          <w:spacing w:val="18"/>
          <w:sz w:val="22"/>
          <w:szCs w:val="22"/>
        </w:rPr>
        <w:t xml:space="preserve"> </w:t>
      </w:r>
      <w:r w:rsidR="003507F9">
        <w:rPr>
          <w:rFonts w:ascii="Cambria" w:eastAsia="Cambria" w:hAnsi="Cambria" w:cs="Cambria"/>
          <w:sz w:val="22"/>
          <w:szCs w:val="22"/>
        </w:rPr>
        <w:t>Date</w:t>
      </w:r>
    </w:p>
    <w:p w:rsidR="00E81C69" w:rsidRDefault="00E81C69">
      <w:pPr>
        <w:spacing w:line="200" w:lineRule="exact"/>
      </w:pPr>
    </w:p>
    <w:p w:rsidR="00E81C69" w:rsidRDefault="00E81C69">
      <w:pPr>
        <w:spacing w:line="200" w:lineRule="exact"/>
      </w:pPr>
    </w:p>
    <w:p w:rsidR="00E81C69" w:rsidRDefault="00E81C69">
      <w:pPr>
        <w:spacing w:line="200" w:lineRule="exact"/>
      </w:pPr>
    </w:p>
    <w:p w:rsidR="00E81C69" w:rsidRDefault="00E81C69">
      <w:pPr>
        <w:spacing w:before="6" w:line="220" w:lineRule="exact"/>
        <w:rPr>
          <w:sz w:val="22"/>
          <w:szCs w:val="22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3"/>
        <w:gridCol w:w="2493"/>
        <w:gridCol w:w="3643"/>
      </w:tblGrid>
      <w:tr w:rsidR="00E81C69">
        <w:trPr>
          <w:trHeight w:hRule="exact" w:val="263"/>
        </w:trPr>
        <w:tc>
          <w:tcPr>
            <w:tcW w:w="400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81C69" w:rsidRDefault="003507F9">
            <w:pPr>
              <w:spacing w:line="240" w:lineRule="exact"/>
              <w:ind w:left="2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position w:val="5"/>
                <w:sz w:val="14"/>
                <w:szCs w:val="14"/>
              </w:rPr>
              <w:t>st</w:t>
            </w:r>
            <w:r>
              <w:rPr>
                <w:rFonts w:ascii="Cambria" w:eastAsia="Cambria" w:hAnsi="Cambria" w:cs="Cambria"/>
                <w:spacing w:val="18"/>
                <w:position w:val="5"/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’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atu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</w:p>
        </w:tc>
        <w:tc>
          <w:tcPr>
            <w:tcW w:w="249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81C69" w:rsidRDefault="003507F9">
            <w:pPr>
              <w:spacing w:line="240" w:lineRule="exact"/>
              <w:ind w:left="34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</w:p>
        </w:tc>
        <w:tc>
          <w:tcPr>
            <w:tcW w:w="364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81C69" w:rsidRDefault="003507F9">
            <w:pPr>
              <w:spacing w:line="240" w:lineRule="exact"/>
              <w:ind w:left="73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Date</w:t>
            </w:r>
          </w:p>
        </w:tc>
      </w:tr>
      <w:tr w:rsidR="00E81C69">
        <w:trPr>
          <w:trHeight w:hRule="exact" w:val="252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E81C69" w:rsidRDefault="003507F9">
            <w:pPr>
              <w:spacing w:line="140" w:lineRule="exact"/>
              <w:ind w:left="29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 w:eastAsia="Cambria" w:hAnsi="Cambria" w:cs="Cambria"/>
                <w:sz w:val="14"/>
                <w:szCs w:val="14"/>
              </w:rPr>
              <w:t xml:space="preserve">(If 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m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n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or,</w:t>
            </w:r>
            <w:r>
              <w:rPr>
                <w:rFonts w:ascii="Cambria" w:eastAsia="Cambria" w:hAnsi="Cambria" w:cs="Cambri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14"/>
                <w:szCs w:val="14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a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r</w:t>
            </w:r>
            <w:r>
              <w:rPr>
                <w:rFonts w:ascii="Cambria" w:eastAsia="Cambria" w:hAnsi="Cambria" w:cs="Cambria"/>
                <w:spacing w:val="2"/>
                <w:sz w:val="14"/>
                <w:szCs w:val="14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’s,</w:t>
            </w:r>
            <w:r>
              <w:rPr>
                <w:rFonts w:ascii="Cambria" w:eastAsia="Cambria" w:hAnsi="Cambria" w:cs="Cambri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4"/>
                <w:szCs w:val="14"/>
              </w:rPr>
              <w:t>g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u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a</w:t>
            </w:r>
            <w:r>
              <w:rPr>
                <w:rFonts w:ascii="Cambria" w:eastAsia="Cambria" w:hAnsi="Cambria" w:cs="Cambria"/>
                <w:spacing w:val="2"/>
                <w:sz w:val="14"/>
                <w:szCs w:val="14"/>
              </w:rPr>
              <w:t>r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di</w:t>
            </w:r>
            <w:r>
              <w:rPr>
                <w:rFonts w:ascii="Cambria" w:eastAsia="Cambria" w:hAnsi="Cambria" w:cs="Cambria"/>
                <w:spacing w:val="1"/>
                <w:sz w:val="14"/>
                <w:szCs w:val="14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n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’s,</w:t>
            </w:r>
            <w:r>
              <w:rPr>
                <w:rFonts w:ascii="Cambria" w:eastAsia="Cambria" w:hAnsi="Cambria" w:cs="Cambri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or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4"/>
                <w:szCs w:val="14"/>
              </w:rPr>
              <w:t>l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14"/>
                <w:szCs w:val="14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a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l</w:t>
            </w:r>
            <w:r>
              <w:rPr>
                <w:rFonts w:ascii="Cambria" w:eastAsia="Cambria" w:hAnsi="Cambria" w:cs="Cambri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4"/>
                <w:szCs w:val="14"/>
              </w:rPr>
              <w:t>c</w:t>
            </w:r>
            <w:r>
              <w:rPr>
                <w:rFonts w:ascii="Cambria" w:eastAsia="Cambria" w:hAnsi="Cambria" w:cs="Cambria"/>
                <w:spacing w:val="2"/>
                <w:sz w:val="14"/>
                <w:szCs w:val="14"/>
              </w:rPr>
              <w:t>u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odi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an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’s</w:t>
            </w:r>
            <w:r>
              <w:rPr>
                <w:rFonts w:ascii="Cambria" w:eastAsia="Cambria" w:hAnsi="Cambria" w:cs="Cambri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si</w:t>
            </w:r>
            <w:r>
              <w:rPr>
                <w:rFonts w:ascii="Cambria" w:eastAsia="Cambria" w:hAnsi="Cambria" w:cs="Cambria"/>
                <w:spacing w:val="3"/>
                <w:sz w:val="14"/>
                <w:szCs w:val="14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na</w:t>
            </w:r>
            <w:r>
              <w:rPr>
                <w:rFonts w:ascii="Cambria" w:eastAsia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u</w:t>
            </w:r>
            <w:r>
              <w:rPr>
                <w:rFonts w:ascii="Cambria" w:eastAsia="Cambria" w:hAnsi="Cambria" w:cs="Cambria"/>
                <w:spacing w:val="2"/>
                <w:sz w:val="14"/>
                <w:szCs w:val="14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e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)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:rsidR="00E81C69" w:rsidRDefault="003507F9">
            <w:pPr>
              <w:spacing w:line="140" w:lineRule="exact"/>
              <w:ind w:left="347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 w:eastAsia="Cambria" w:hAnsi="Cambria" w:cs="Cambria"/>
                <w:sz w:val="14"/>
                <w:szCs w:val="14"/>
              </w:rPr>
              <w:t>(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M</w:t>
            </w:r>
            <w:r>
              <w:rPr>
                <w:rFonts w:ascii="Cambria" w:eastAsia="Cambria" w:hAnsi="Cambria" w:cs="Cambria"/>
                <w:spacing w:val="2"/>
                <w:sz w:val="14"/>
                <w:szCs w:val="14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n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or’s</w:t>
            </w:r>
            <w:r>
              <w:rPr>
                <w:rFonts w:ascii="Cambria" w:eastAsia="Cambria" w:hAnsi="Cambria" w:cs="Cambri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4"/>
                <w:szCs w:val="14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a</w:t>
            </w:r>
            <w:r>
              <w:rPr>
                <w:rFonts w:ascii="Cambria" w:eastAsia="Cambria" w:hAnsi="Cambria" w:cs="Cambria"/>
                <w:spacing w:val="2"/>
                <w:sz w:val="14"/>
                <w:szCs w:val="14"/>
              </w:rPr>
              <w:t>m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e</w:t>
            </w:r>
            <w:r>
              <w:rPr>
                <w:rFonts w:ascii="Cambria" w:eastAsia="Cambria" w:hAnsi="Cambria" w:cs="Cambri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14"/>
                <w:szCs w:val="14"/>
              </w:rPr>
              <w:t>n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d</w:t>
            </w:r>
            <w:r>
              <w:rPr>
                <w:rFonts w:ascii="Cambria" w:eastAsia="Cambria" w:hAnsi="Cambria" w:cs="Cambri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14"/>
                <w:szCs w:val="14"/>
              </w:rPr>
              <w:t>g</w:t>
            </w:r>
            <w:r>
              <w:rPr>
                <w:rFonts w:ascii="Cambria" w:eastAsia="Cambria" w:hAnsi="Cambria" w:cs="Cambria"/>
                <w:spacing w:val="2"/>
                <w:sz w:val="14"/>
                <w:szCs w:val="14"/>
              </w:rPr>
              <w:t>e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)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 w:rsidR="00E81C69" w:rsidRDefault="00E81C69"/>
        </w:tc>
      </w:tr>
    </w:tbl>
    <w:p w:rsidR="00E81C69" w:rsidRDefault="00E81C69">
      <w:pPr>
        <w:spacing w:line="200" w:lineRule="exact"/>
      </w:pPr>
    </w:p>
    <w:p w:rsidR="00E81C69" w:rsidRDefault="00E81C69">
      <w:pPr>
        <w:spacing w:line="200" w:lineRule="exact"/>
      </w:pPr>
    </w:p>
    <w:p w:rsidR="00E81C69" w:rsidRDefault="00E81C69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3"/>
        <w:gridCol w:w="2493"/>
        <w:gridCol w:w="3643"/>
      </w:tblGrid>
      <w:tr w:rsidR="00E81C69">
        <w:trPr>
          <w:trHeight w:hRule="exact" w:val="262"/>
        </w:trPr>
        <w:tc>
          <w:tcPr>
            <w:tcW w:w="400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81C69" w:rsidRDefault="003507F9">
            <w:pPr>
              <w:spacing w:line="240" w:lineRule="exact"/>
              <w:ind w:left="2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2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 Pas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’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atu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</w:p>
        </w:tc>
        <w:tc>
          <w:tcPr>
            <w:tcW w:w="249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81C69" w:rsidRDefault="003507F9">
            <w:pPr>
              <w:spacing w:line="240" w:lineRule="exact"/>
              <w:ind w:left="34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</w:p>
        </w:tc>
        <w:tc>
          <w:tcPr>
            <w:tcW w:w="364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81C69" w:rsidRDefault="003507F9">
            <w:pPr>
              <w:spacing w:line="240" w:lineRule="exact"/>
              <w:ind w:left="73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Date</w:t>
            </w:r>
          </w:p>
        </w:tc>
      </w:tr>
      <w:tr w:rsidR="00E81C69">
        <w:trPr>
          <w:trHeight w:hRule="exact" w:val="252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E81C69" w:rsidRDefault="003507F9">
            <w:pPr>
              <w:spacing w:line="140" w:lineRule="exact"/>
              <w:ind w:left="29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 w:eastAsia="Cambria" w:hAnsi="Cambria" w:cs="Cambria"/>
                <w:sz w:val="14"/>
                <w:szCs w:val="14"/>
              </w:rPr>
              <w:t xml:space="preserve">(If 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m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n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or,</w:t>
            </w:r>
            <w:r>
              <w:rPr>
                <w:rFonts w:ascii="Cambria" w:eastAsia="Cambria" w:hAnsi="Cambria" w:cs="Cambri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14"/>
                <w:szCs w:val="14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a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r</w:t>
            </w:r>
            <w:r>
              <w:rPr>
                <w:rFonts w:ascii="Cambria" w:eastAsia="Cambria" w:hAnsi="Cambria" w:cs="Cambria"/>
                <w:spacing w:val="2"/>
                <w:sz w:val="14"/>
                <w:szCs w:val="14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’s,</w:t>
            </w:r>
            <w:r>
              <w:rPr>
                <w:rFonts w:ascii="Cambria" w:eastAsia="Cambria" w:hAnsi="Cambria" w:cs="Cambri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4"/>
                <w:szCs w:val="14"/>
              </w:rPr>
              <w:t>g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u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a</w:t>
            </w:r>
            <w:r>
              <w:rPr>
                <w:rFonts w:ascii="Cambria" w:eastAsia="Cambria" w:hAnsi="Cambria" w:cs="Cambria"/>
                <w:spacing w:val="2"/>
                <w:sz w:val="14"/>
                <w:szCs w:val="14"/>
              </w:rPr>
              <w:t>r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di</w:t>
            </w:r>
            <w:r>
              <w:rPr>
                <w:rFonts w:ascii="Cambria" w:eastAsia="Cambria" w:hAnsi="Cambria" w:cs="Cambria"/>
                <w:spacing w:val="1"/>
                <w:sz w:val="14"/>
                <w:szCs w:val="14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n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’s,</w:t>
            </w:r>
            <w:r>
              <w:rPr>
                <w:rFonts w:ascii="Cambria" w:eastAsia="Cambria" w:hAnsi="Cambria" w:cs="Cambri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or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4"/>
                <w:szCs w:val="14"/>
              </w:rPr>
              <w:t>l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14"/>
                <w:szCs w:val="14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a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l</w:t>
            </w:r>
            <w:r>
              <w:rPr>
                <w:rFonts w:ascii="Cambria" w:eastAsia="Cambria" w:hAnsi="Cambria" w:cs="Cambri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4"/>
                <w:szCs w:val="14"/>
              </w:rPr>
              <w:t>c</w:t>
            </w:r>
            <w:r>
              <w:rPr>
                <w:rFonts w:ascii="Cambria" w:eastAsia="Cambria" w:hAnsi="Cambria" w:cs="Cambria"/>
                <w:spacing w:val="2"/>
                <w:sz w:val="14"/>
                <w:szCs w:val="14"/>
              </w:rPr>
              <w:t>u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odi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an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’s</w:t>
            </w:r>
            <w:r>
              <w:rPr>
                <w:rFonts w:ascii="Cambria" w:eastAsia="Cambria" w:hAnsi="Cambria" w:cs="Cambri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si</w:t>
            </w:r>
            <w:r>
              <w:rPr>
                <w:rFonts w:ascii="Cambria" w:eastAsia="Cambria" w:hAnsi="Cambria" w:cs="Cambria"/>
                <w:spacing w:val="3"/>
                <w:sz w:val="14"/>
                <w:szCs w:val="14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na</w:t>
            </w:r>
            <w:r>
              <w:rPr>
                <w:rFonts w:ascii="Cambria" w:eastAsia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u</w:t>
            </w:r>
            <w:r>
              <w:rPr>
                <w:rFonts w:ascii="Cambria" w:eastAsia="Cambria" w:hAnsi="Cambria" w:cs="Cambria"/>
                <w:spacing w:val="2"/>
                <w:sz w:val="14"/>
                <w:szCs w:val="14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e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)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:rsidR="00E81C69" w:rsidRDefault="003507F9">
            <w:pPr>
              <w:spacing w:line="140" w:lineRule="exact"/>
              <w:ind w:left="347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 w:eastAsia="Cambria" w:hAnsi="Cambria" w:cs="Cambria"/>
                <w:sz w:val="14"/>
                <w:szCs w:val="14"/>
              </w:rPr>
              <w:t>(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M</w:t>
            </w:r>
            <w:r>
              <w:rPr>
                <w:rFonts w:ascii="Cambria" w:eastAsia="Cambria" w:hAnsi="Cambria" w:cs="Cambria"/>
                <w:spacing w:val="2"/>
                <w:sz w:val="14"/>
                <w:szCs w:val="14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n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or’s</w:t>
            </w:r>
            <w:r>
              <w:rPr>
                <w:rFonts w:ascii="Cambria" w:eastAsia="Cambria" w:hAnsi="Cambria" w:cs="Cambri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4"/>
                <w:szCs w:val="14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a</w:t>
            </w:r>
            <w:r>
              <w:rPr>
                <w:rFonts w:ascii="Cambria" w:eastAsia="Cambria" w:hAnsi="Cambria" w:cs="Cambria"/>
                <w:spacing w:val="2"/>
                <w:sz w:val="14"/>
                <w:szCs w:val="14"/>
              </w:rPr>
              <w:t>m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e</w:t>
            </w:r>
            <w:r>
              <w:rPr>
                <w:rFonts w:ascii="Cambria" w:eastAsia="Cambria" w:hAnsi="Cambria" w:cs="Cambri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14"/>
                <w:szCs w:val="14"/>
              </w:rPr>
              <w:t>n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d</w:t>
            </w:r>
            <w:r>
              <w:rPr>
                <w:rFonts w:ascii="Cambria" w:eastAsia="Cambria" w:hAnsi="Cambria" w:cs="Cambri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14"/>
                <w:szCs w:val="14"/>
              </w:rPr>
              <w:t>g</w:t>
            </w:r>
            <w:r>
              <w:rPr>
                <w:rFonts w:ascii="Cambria" w:eastAsia="Cambria" w:hAnsi="Cambria" w:cs="Cambria"/>
                <w:spacing w:val="2"/>
                <w:sz w:val="14"/>
                <w:szCs w:val="14"/>
              </w:rPr>
              <w:t>e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)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 w:rsidR="00E81C69" w:rsidRDefault="00E81C69"/>
        </w:tc>
      </w:tr>
    </w:tbl>
    <w:p w:rsidR="00E81C69" w:rsidRDefault="00E81C69">
      <w:pPr>
        <w:spacing w:before="1" w:line="120" w:lineRule="exact"/>
        <w:rPr>
          <w:sz w:val="13"/>
          <w:szCs w:val="13"/>
        </w:rPr>
      </w:pPr>
    </w:p>
    <w:p w:rsidR="00E81C69" w:rsidRDefault="00E81C69">
      <w:pPr>
        <w:spacing w:line="200" w:lineRule="exact"/>
      </w:pPr>
    </w:p>
    <w:p w:rsidR="00E81C69" w:rsidRDefault="00E81C69">
      <w:pPr>
        <w:spacing w:line="200" w:lineRule="exact"/>
      </w:pPr>
    </w:p>
    <w:p w:rsidR="00E81C69" w:rsidRDefault="00E81C69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3"/>
        <w:gridCol w:w="2493"/>
        <w:gridCol w:w="3643"/>
      </w:tblGrid>
      <w:tr w:rsidR="00E81C69">
        <w:trPr>
          <w:trHeight w:hRule="exact" w:val="262"/>
        </w:trPr>
        <w:tc>
          <w:tcPr>
            <w:tcW w:w="400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81C69" w:rsidRDefault="003507F9">
            <w:pPr>
              <w:spacing w:line="240" w:lineRule="exact"/>
              <w:ind w:left="2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3rd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Pa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’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atu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</w:p>
        </w:tc>
        <w:tc>
          <w:tcPr>
            <w:tcW w:w="249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81C69" w:rsidRDefault="003507F9">
            <w:pPr>
              <w:spacing w:line="240" w:lineRule="exact"/>
              <w:ind w:left="34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</w:p>
        </w:tc>
        <w:tc>
          <w:tcPr>
            <w:tcW w:w="364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81C69" w:rsidRDefault="003507F9">
            <w:pPr>
              <w:spacing w:line="240" w:lineRule="exact"/>
              <w:ind w:left="73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Date</w:t>
            </w:r>
          </w:p>
        </w:tc>
      </w:tr>
      <w:tr w:rsidR="00E81C69">
        <w:trPr>
          <w:trHeight w:hRule="exact" w:val="252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E81C69" w:rsidRDefault="003507F9">
            <w:pPr>
              <w:spacing w:line="140" w:lineRule="exact"/>
              <w:ind w:left="29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 w:eastAsia="Cambria" w:hAnsi="Cambria" w:cs="Cambria"/>
                <w:sz w:val="14"/>
                <w:szCs w:val="14"/>
              </w:rPr>
              <w:t xml:space="preserve">(If 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m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n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or,</w:t>
            </w:r>
            <w:r>
              <w:rPr>
                <w:rFonts w:ascii="Cambria" w:eastAsia="Cambria" w:hAnsi="Cambria" w:cs="Cambri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14"/>
                <w:szCs w:val="14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a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r</w:t>
            </w:r>
            <w:r>
              <w:rPr>
                <w:rFonts w:ascii="Cambria" w:eastAsia="Cambria" w:hAnsi="Cambria" w:cs="Cambria"/>
                <w:spacing w:val="2"/>
                <w:sz w:val="14"/>
                <w:szCs w:val="14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’s,</w:t>
            </w:r>
            <w:r>
              <w:rPr>
                <w:rFonts w:ascii="Cambria" w:eastAsia="Cambria" w:hAnsi="Cambria" w:cs="Cambri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4"/>
                <w:szCs w:val="14"/>
              </w:rPr>
              <w:t>g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u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a</w:t>
            </w:r>
            <w:r>
              <w:rPr>
                <w:rFonts w:ascii="Cambria" w:eastAsia="Cambria" w:hAnsi="Cambria" w:cs="Cambria"/>
                <w:spacing w:val="2"/>
                <w:sz w:val="14"/>
                <w:szCs w:val="14"/>
              </w:rPr>
              <w:t>r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di</w:t>
            </w:r>
            <w:r>
              <w:rPr>
                <w:rFonts w:ascii="Cambria" w:eastAsia="Cambria" w:hAnsi="Cambria" w:cs="Cambria"/>
                <w:spacing w:val="1"/>
                <w:sz w:val="14"/>
                <w:szCs w:val="14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n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’s,</w:t>
            </w:r>
            <w:r>
              <w:rPr>
                <w:rFonts w:ascii="Cambria" w:eastAsia="Cambria" w:hAnsi="Cambria" w:cs="Cambri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or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4"/>
                <w:szCs w:val="14"/>
              </w:rPr>
              <w:t>l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14"/>
                <w:szCs w:val="14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a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l</w:t>
            </w:r>
            <w:r>
              <w:rPr>
                <w:rFonts w:ascii="Cambria" w:eastAsia="Cambria" w:hAnsi="Cambria" w:cs="Cambri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4"/>
                <w:szCs w:val="14"/>
              </w:rPr>
              <w:t>c</w:t>
            </w:r>
            <w:r>
              <w:rPr>
                <w:rFonts w:ascii="Cambria" w:eastAsia="Cambria" w:hAnsi="Cambria" w:cs="Cambria"/>
                <w:spacing w:val="2"/>
                <w:sz w:val="14"/>
                <w:szCs w:val="14"/>
              </w:rPr>
              <w:t>u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odi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an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’s</w:t>
            </w:r>
            <w:r>
              <w:rPr>
                <w:rFonts w:ascii="Cambria" w:eastAsia="Cambria" w:hAnsi="Cambria" w:cs="Cambri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si</w:t>
            </w:r>
            <w:r>
              <w:rPr>
                <w:rFonts w:ascii="Cambria" w:eastAsia="Cambria" w:hAnsi="Cambria" w:cs="Cambria"/>
                <w:spacing w:val="3"/>
                <w:sz w:val="14"/>
                <w:szCs w:val="14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na</w:t>
            </w:r>
            <w:r>
              <w:rPr>
                <w:rFonts w:ascii="Cambria" w:eastAsia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u</w:t>
            </w:r>
            <w:r>
              <w:rPr>
                <w:rFonts w:ascii="Cambria" w:eastAsia="Cambria" w:hAnsi="Cambria" w:cs="Cambria"/>
                <w:spacing w:val="2"/>
                <w:sz w:val="14"/>
                <w:szCs w:val="14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e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)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:rsidR="00E81C69" w:rsidRDefault="003507F9">
            <w:pPr>
              <w:spacing w:line="140" w:lineRule="exact"/>
              <w:ind w:left="347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 w:eastAsia="Cambria" w:hAnsi="Cambria" w:cs="Cambria"/>
                <w:sz w:val="14"/>
                <w:szCs w:val="14"/>
              </w:rPr>
              <w:t>(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M</w:t>
            </w:r>
            <w:r>
              <w:rPr>
                <w:rFonts w:ascii="Cambria" w:eastAsia="Cambria" w:hAnsi="Cambria" w:cs="Cambria"/>
                <w:spacing w:val="2"/>
                <w:sz w:val="14"/>
                <w:szCs w:val="14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n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or’s</w:t>
            </w:r>
            <w:r>
              <w:rPr>
                <w:rFonts w:ascii="Cambria" w:eastAsia="Cambria" w:hAnsi="Cambria" w:cs="Cambri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4"/>
                <w:szCs w:val="14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a</w:t>
            </w:r>
            <w:r>
              <w:rPr>
                <w:rFonts w:ascii="Cambria" w:eastAsia="Cambria" w:hAnsi="Cambria" w:cs="Cambria"/>
                <w:spacing w:val="2"/>
                <w:sz w:val="14"/>
                <w:szCs w:val="14"/>
              </w:rPr>
              <w:t>m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e</w:t>
            </w:r>
            <w:r>
              <w:rPr>
                <w:rFonts w:ascii="Cambria" w:eastAsia="Cambria" w:hAnsi="Cambria" w:cs="Cambri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14"/>
                <w:szCs w:val="14"/>
              </w:rPr>
              <w:t>n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d</w:t>
            </w:r>
            <w:r>
              <w:rPr>
                <w:rFonts w:ascii="Cambria" w:eastAsia="Cambria" w:hAnsi="Cambria" w:cs="Cambri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14"/>
                <w:szCs w:val="14"/>
              </w:rPr>
              <w:t>g</w:t>
            </w:r>
            <w:r>
              <w:rPr>
                <w:rFonts w:ascii="Cambria" w:eastAsia="Cambria" w:hAnsi="Cambria" w:cs="Cambria"/>
                <w:spacing w:val="2"/>
                <w:sz w:val="14"/>
                <w:szCs w:val="14"/>
              </w:rPr>
              <w:t>e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)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 w:rsidR="00E81C69" w:rsidRDefault="00E81C69"/>
        </w:tc>
      </w:tr>
    </w:tbl>
    <w:p w:rsidR="00E81C69" w:rsidRDefault="00E81C69">
      <w:pPr>
        <w:spacing w:before="2" w:line="120" w:lineRule="exact"/>
        <w:rPr>
          <w:sz w:val="13"/>
          <w:szCs w:val="13"/>
        </w:rPr>
      </w:pPr>
    </w:p>
    <w:p w:rsidR="00E81C69" w:rsidRDefault="00E81C69">
      <w:pPr>
        <w:spacing w:line="200" w:lineRule="exact"/>
      </w:pPr>
    </w:p>
    <w:p w:rsidR="00E81C69" w:rsidRDefault="00E81C69">
      <w:pPr>
        <w:spacing w:line="200" w:lineRule="exact"/>
      </w:pPr>
    </w:p>
    <w:p w:rsidR="00E81C69" w:rsidRDefault="00E81C69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3"/>
        <w:gridCol w:w="2493"/>
        <w:gridCol w:w="3643"/>
      </w:tblGrid>
      <w:tr w:rsidR="00E81C69">
        <w:trPr>
          <w:trHeight w:hRule="exact" w:val="262"/>
        </w:trPr>
        <w:tc>
          <w:tcPr>
            <w:tcW w:w="4003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:rsidR="00E81C69" w:rsidRDefault="003507F9">
            <w:pPr>
              <w:spacing w:line="240" w:lineRule="exact"/>
              <w:ind w:left="2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4th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’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atu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</w:p>
        </w:tc>
        <w:tc>
          <w:tcPr>
            <w:tcW w:w="2493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:rsidR="00E81C69" w:rsidRDefault="003507F9">
            <w:pPr>
              <w:spacing w:line="240" w:lineRule="exact"/>
              <w:ind w:left="34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</w:p>
        </w:tc>
        <w:tc>
          <w:tcPr>
            <w:tcW w:w="3643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:rsidR="00E81C69" w:rsidRDefault="003507F9">
            <w:pPr>
              <w:spacing w:line="240" w:lineRule="exact"/>
              <w:ind w:left="734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Date</w:t>
            </w:r>
          </w:p>
        </w:tc>
      </w:tr>
      <w:tr w:rsidR="00E81C69">
        <w:trPr>
          <w:trHeight w:hRule="exact" w:val="252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E81C69" w:rsidRDefault="003507F9">
            <w:pPr>
              <w:spacing w:line="140" w:lineRule="exact"/>
              <w:ind w:left="29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 w:eastAsia="Cambria" w:hAnsi="Cambria" w:cs="Cambria"/>
                <w:sz w:val="14"/>
                <w:szCs w:val="14"/>
              </w:rPr>
              <w:t xml:space="preserve">(If 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m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n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or,</w:t>
            </w:r>
            <w:r>
              <w:rPr>
                <w:rFonts w:ascii="Cambria" w:eastAsia="Cambria" w:hAnsi="Cambria" w:cs="Cambri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sz w:val="14"/>
                <w:szCs w:val="14"/>
              </w:rPr>
              <w:t>p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a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r</w:t>
            </w:r>
            <w:r>
              <w:rPr>
                <w:rFonts w:ascii="Cambria" w:eastAsia="Cambria" w:hAnsi="Cambria" w:cs="Cambria"/>
                <w:spacing w:val="2"/>
                <w:sz w:val="14"/>
                <w:szCs w:val="14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n</w:t>
            </w:r>
            <w:r>
              <w:rPr>
                <w:rFonts w:ascii="Cambria" w:eastAsia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’s,</w:t>
            </w:r>
            <w:r>
              <w:rPr>
                <w:rFonts w:ascii="Cambria" w:eastAsia="Cambria" w:hAnsi="Cambria" w:cs="Cambri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4"/>
                <w:szCs w:val="14"/>
              </w:rPr>
              <w:t>g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u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a</w:t>
            </w:r>
            <w:r>
              <w:rPr>
                <w:rFonts w:ascii="Cambria" w:eastAsia="Cambria" w:hAnsi="Cambria" w:cs="Cambria"/>
                <w:spacing w:val="2"/>
                <w:sz w:val="14"/>
                <w:szCs w:val="14"/>
              </w:rPr>
              <w:t>r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di</w:t>
            </w:r>
            <w:r>
              <w:rPr>
                <w:rFonts w:ascii="Cambria" w:eastAsia="Cambria" w:hAnsi="Cambria" w:cs="Cambria"/>
                <w:spacing w:val="1"/>
                <w:sz w:val="14"/>
                <w:szCs w:val="14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n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’s,</w:t>
            </w:r>
            <w:r>
              <w:rPr>
                <w:rFonts w:ascii="Cambria" w:eastAsia="Cambria" w:hAnsi="Cambria" w:cs="Cambri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or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4"/>
                <w:szCs w:val="14"/>
              </w:rPr>
              <w:t>l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14"/>
                <w:szCs w:val="14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a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l</w:t>
            </w:r>
            <w:r>
              <w:rPr>
                <w:rFonts w:ascii="Cambria" w:eastAsia="Cambria" w:hAnsi="Cambria" w:cs="Cambri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4"/>
                <w:szCs w:val="14"/>
              </w:rPr>
              <w:t>c</w:t>
            </w:r>
            <w:r>
              <w:rPr>
                <w:rFonts w:ascii="Cambria" w:eastAsia="Cambria" w:hAnsi="Cambria" w:cs="Cambria"/>
                <w:spacing w:val="2"/>
                <w:sz w:val="14"/>
                <w:szCs w:val="14"/>
              </w:rPr>
              <w:t>u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odi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an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’s</w:t>
            </w:r>
            <w:r>
              <w:rPr>
                <w:rFonts w:ascii="Cambria" w:eastAsia="Cambria" w:hAnsi="Cambria" w:cs="Cambri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si</w:t>
            </w:r>
            <w:r>
              <w:rPr>
                <w:rFonts w:ascii="Cambria" w:eastAsia="Cambria" w:hAnsi="Cambria" w:cs="Cambria"/>
                <w:spacing w:val="3"/>
                <w:sz w:val="14"/>
                <w:szCs w:val="14"/>
              </w:rPr>
              <w:t>g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na</w:t>
            </w:r>
            <w:r>
              <w:rPr>
                <w:rFonts w:ascii="Cambria" w:eastAsia="Cambria" w:hAnsi="Cambria" w:cs="Cambria"/>
                <w:spacing w:val="1"/>
                <w:sz w:val="14"/>
                <w:szCs w:val="14"/>
              </w:rPr>
              <w:t>t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u</w:t>
            </w:r>
            <w:r>
              <w:rPr>
                <w:rFonts w:ascii="Cambria" w:eastAsia="Cambria" w:hAnsi="Cambria" w:cs="Cambria"/>
                <w:spacing w:val="2"/>
                <w:sz w:val="14"/>
                <w:szCs w:val="14"/>
              </w:rPr>
              <w:t>r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e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)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:rsidR="00E81C69" w:rsidRDefault="003507F9">
            <w:pPr>
              <w:spacing w:line="140" w:lineRule="exact"/>
              <w:ind w:left="347"/>
              <w:rPr>
                <w:rFonts w:ascii="Cambria" w:eastAsia="Cambria" w:hAnsi="Cambria" w:cs="Cambria"/>
                <w:sz w:val="14"/>
                <w:szCs w:val="14"/>
              </w:rPr>
            </w:pPr>
            <w:r>
              <w:rPr>
                <w:rFonts w:ascii="Cambria" w:eastAsia="Cambria" w:hAnsi="Cambria" w:cs="Cambria"/>
                <w:sz w:val="14"/>
                <w:szCs w:val="14"/>
              </w:rPr>
              <w:t>(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M</w:t>
            </w:r>
            <w:r>
              <w:rPr>
                <w:rFonts w:ascii="Cambria" w:eastAsia="Cambria" w:hAnsi="Cambria" w:cs="Cambria"/>
                <w:spacing w:val="2"/>
                <w:sz w:val="14"/>
                <w:szCs w:val="14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n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or’s</w:t>
            </w:r>
            <w:r>
              <w:rPr>
                <w:rFonts w:ascii="Cambria" w:eastAsia="Cambria" w:hAnsi="Cambria" w:cs="Cambri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14"/>
                <w:szCs w:val="14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a</w:t>
            </w:r>
            <w:r>
              <w:rPr>
                <w:rFonts w:ascii="Cambria" w:eastAsia="Cambria" w:hAnsi="Cambria" w:cs="Cambria"/>
                <w:spacing w:val="2"/>
                <w:sz w:val="14"/>
                <w:szCs w:val="14"/>
              </w:rPr>
              <w:t>m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e</w:t>
            </w:r>
            <w:r>
              <w:rPr>
                <w:rFonts w:ascii="Cambria" w:eastAsia="Cambria" w:hAnsi="Cambria" w:cs="Cambri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14"/>
                <w:szCs w:val="14"/>
              </w:rPr>
              <w:t>n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d</w:t>
            </w:r>
            <w:r>
              <w:rPr>
                <w:rFonts w:ascii="Cambria" w:eastAsia="Cambria" w:hAnsi="Cambria" w:cs="Cambri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14"/>
                <w:szCs w:val="14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14"/>
                <w:szCs w:val="14"/>
              </w:rPr>
              <w:t>g</w:t>
            </w:r>
            <w:r>
              <w:rPr>
                <w:rFonts w:ascii="Cambria" w:eastAsia="Cambria" w:hAnsi="Cambria" w:cs="Cambria"/>
                <w:spacing w:val="2"/>
                <w:sz w:val="14"/>
                <w:szCs w:val="14"/>
              </w:rPr>
              <w:t>e</w:t>
            </w:r>
            <w:r>
              <w:rPr>
                <w:rFonts w:ascii="Cambria" w:eastAsia="Cambria" w:hAnsi="Cambria" w:cs="Cambria"/>
                <w:sz w:val="14"/>
                <w:szCs w:val="14"/>
              </w:rPr>
              <w:t>)</w:t>
            </w: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 w:rsidR="00E81C69" w:rsidRDefault="00E81C69"/>
        </w:tc>
      </w:tr>
    </w:tbl>
    <w:p w:rsidR="003507F9" w:rsidRDefault="003507F9"/>
    <w:sectPr w:rsidR="003507F9">
      <w:pgSz w:w="12240" w:h="15840"/>
      <w:pgMar w:top="980" w:right="940" w:bottom="280" w:left="940" w:header="7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3C65" w:rsidRDefault="00593C65">
      <w:r>
        <w:separator/>
      </w:r>
    </w:p>
  </w:endnote>
  <w:endnote w:type="continuationSeparator" w:id="0">
    <w:p w:rsidR="00593C65" w:rsidRDefault="0059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3C65" w:rsidRDefault="00593C65">
      <w:r>
        <w:separator/>
      </w:r>
    </w:p>
  </w:footnote>
  <w:footnote w:type="continuationSeparator" w:id="0">
    <w:p w:rsidR="00593C65" w:rsidRDefault="00593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1C69" w:rsidRDefault="002B03D1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75B801">
              <wp:simplePos x="0" y="0"/>
              <wp:positionH relativeFrom="page">
                <wp:posOffset>2667000</wp:posOffset>
              </wp:positionH>
              <wp:positionV relativeFrom="page">
                <wp:posOffset>460375</wp:posOffset>
              </wp:positionV>
              <wp:extent cx="3736340" cy="17780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63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C69" w:rsidRDefault="003507F9">
                          <w:pPr>
                            <w:tabs>
                              <w:tab w:val="left" w:pos="5860"/>
                            </w:tabs>
                            <w:spacing w:line="260" w:lineRule="exact"/>
                            <w:ind w:left="20" w:right="-3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st </w:t>
                          </w:r>
                          <w:r>
                            <w:rPr>
                              <w:spacing w:val="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sz w:val="24"/>
                              <w:szCs w:val="24"/>
                            </w:rPr>
                            <w:t>me</w:t>
                          </w:r>
                          <w:r>
                            <w:rPr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75B8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0pt;margin-top:36.25pt;width:294.2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" filled="f" stroked="f">
              <v:textbox inset="0,0,0,0">
                <w:txbxContent>
                  <w:p w:rsidR="00E81C69" w:rsidRDefault="003507F9">
                    <w:pPr>
                      <w:tabs>
                        <w:tab w:val="left" w:pos="5860"/>
                      </w:tabs>
                      <w:spacing w:line="260" w:lineRule="exact"/>
                      <w:ind w:left="20" w:right="-36"/>
                      <w:rPr>
                        <w:sz w:val="24"/>
                        <w:szCs w:val="24"/>
                      </w:rPr>
                    </w:pPr>
                    <w:r>
                      <w:rPr>
                        <w:spacing w:val="-5"/>
                        <w:sz w:val="24"/>
                        <w:szCs w:val="24"/>
                      </w:rPr>
                      <w:t>L</w:t>
                    </w:r>
                    <w:r>
                      <w:rPr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sz w:val="24"/>
                        <w:szCs w:val="24"/>
                      </w:rPr>
                      <w:t xml:space="preserve">st </w:t>
                    </w:r>
                    <w:r>
                      <w:rPr>
                        <w:spacing w:val="2"/>
                        <w:sz w:val="24"/>
                        <w:szCs w:val="24"/>
                      </w:rPr>
                      <w:t>N</w:t>
                    </w:r>
                    <w:r>
                      <w:rPr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sz w:val="24"/>
                        <w:szCs w:val="24"/>
                      </w:rPr>
                      <w:t>me</w:t>
                    </w:r>
                    <w:r>
                      <w:rPr>
                        <w:sz w:val="24"/>
                        <w:szCs w:val="24"/>
                        <w:u w:val="single" w:color="000000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F10C2"/>
    <w:multiLevelType w:val="multilevel"/>
    <w:tmpl w:val="059ED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69"/>
    <w:rsid w:val="002B03D1"/>
    <w:rsid w:val="002E33C7"/>
    <w:rsid w:val="003507F9"/>
    <w:rsid w:val="00593C65"/>
    <w:rsid w:val="00C160EE"/>
    <w:rsid w:val="00E8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12794F-84A1-4998-B7CF-EC39C570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Preston</dc:creator>
  <cp:lastModifiedBy>Blair Thomas</cp:lastModifiedBy>
  <cp:revision>2</cp:revision>
  <dcterms:created xsi:type="dcterms:W3CDTF">2021-07-12T01:37:00Z</dcterms:created>
  <dcterms:modified xsi:type="dcterms:W3CDTF">2021-07-12T01:37:00Z</dcterms:modified>
</cp:coreProperties>
</file>